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Grilledutableau"/>
        <w:tblW w:w="6525" w:type="dxa"/>
        <w:tblInd w:w="5" w:type="dxa"/>
        <w:tblLook w:val="04A0" w:firstRow="1" w:lastRow="0" w:firstColumn="1" w:lastColumn="0" w:noHBand="0" w:noVBand="1"/>
      </w:tblPr>
      <w:tblGrid>
        <w:gridCol w:w="6525"/>
      </w:tblGrid>
      <w:tr w:rsidR="00166C0A" w:rsidRPr="006213D5" w14:paraId="02DDA6E6" w14:textId="77777777" w:rsidTr="00EC3BE7">
        <w:trPr>
          <w:trHeight w:val="306"/>
        </w:trPr>
        <w:tc>
          <w:tcPr>
            <w:tcW w:w="6525" w:type="dxa"/>
            <w:tcBorders>
              <w:left w:val="nil"/>
              <w:right w:val="nil"/>
            </w:tcBorders>
          </w:tcPr>
          <w:p w14:paraId="50F5DAF4" w14:textId="5843CDF9" w:rsidR="00166C0A" w:rsidRPr="00E83241" w:rsidRDefault="00166C0A" w:rsidP="002B65A1">
            <w:pPr>
              <w:spacing w:after="120" w:line="240" w:lineRule="auto"/>
              <w:jc w:val="right"/>
              <w:rPr>
                <w:rFonts w:ascii="Times New Roman" w:hAnsi="Times New Roman" w:cs="Times New Roman"/>
                <w:kern w:val="0"/>
                <w:lang w:val="fr-FR" w:bidi="ar"/>
              </w:rPr>
            </w:pPr>
            <w:bookmarkStart w:id="0" w:name="_Hlk178879617"/>
            <w:r w:rsidRPr="00166C0A">
              <w:rPr>
                <w:rFonts w:ascii="Times New Roman" w:hAnsi="Times New Roman" w:cs="Times New Roman" w:hint="cs"/>
                <w:kern w:val="0"/>
                <w:sz w:val="20"/>
                <w:szCs w:val="20"/>
                <w:rtl/>
                <w:lang w:val="en-US"/>
              </w:rPr>
              <w:t xml:space="preserve">مرجع </w:t>
            </w:r>
            <w:r w:rsidRPr="00166C0A">
              <w:rPr>
                <w:rFonts w:ascii="Times New Roman" w:hAnsi="Times New Roman" w:cs="Times New Roman" w:hint="cs"/>
                <w:kern w:val="0"/>
                <w:rtl/>
                <w:lang w:val="en-US"/>
              </w:rPr>
              <w:t>المقال</w:t>
            </w:r>
            <w:r w:rsidR="00E83241" w:rsidRPr="00166C0A">
              <w:rPr>
                <w:rFonts w:ascii="Times New Roman" w:hAnsi="Times New Roman" w:cs="Times New Roman" w:hint="cs"/>
                <w:kern w:val="0"/>
                <w:sz w:val="20"/>
                <w:szCs w:val="20"/>
                <w:rtl/>
                <w:lang w:val="en-US" w:bidi="ar"/>
              </w:rPr>
              <w:t xml:space="preserve">. </w:t>
            </w:r>
            <w:r w:rsidR="00E83241" w:rsidRPr="00166C0A">
              <w:rPr>
                <w:rFonts w:ascii="Times New Roman" w:hAnsi="Times New Roman" w:cs="Times New Roman" w:hint="cs"/>
                <w:kern w:val="0"/>
                <w:sz w:val="20"/>
                <w:szCs w:val="20"/>
                <w:rtl/>
                <w:lang w:val="en-US"/>
              </w:rPr>
              <w:t>هذه المساحة مخصصة لأمانة المجلة</w:t>
            </w:r>
          </w:p>
        </w:tc>
      </w:tr>
    </w:tbl>
    <w:bookmarkEnd w:id="0"/>
    <w:p w14:paraId="0041570F" w14:textId="2E576965" w:rsidR="00014541" w:rsidRDefault="007B3677" w:rsidP="008E0488">
      <w:pPr>
        <w:tabs>
          <w:tab w:val="center" w:pos="4536"/>
        </w:tabs>
        <w:bidi/>
        <w:spacing w:before="360" w:line="240" w:lineRule="auto"/>
        <w:jc w:val="center"/>
        <w:rPr>
          <w:rFonts w:ascii="Sakkal Majalla" w:hAnsi="Sakkal Majalla" w:cs="Sakkal Majalla"/>
          <w:sz w:val="26"/>
          <w:szCs w:val="26"/>
          <w:lang w:val="fr-FR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المقال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bookmarkStart w:id="1" w:name="_Hlk159970932"/>
      <w:r w:rsidRPr="00EC4DC7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(</w:t>
      </w:r>
      <w:r w:rsidR="008363CB" w:rsidRPr="00EC4DC7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باللغة</w:t>
      </w:r>
      <w:r w:rsidR="008363CB" w:rsidRPr="00EC4DC7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="008363CB" w:rsidRPr="00EC4DC7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التي</w:t>
      </w:r>
      <w:r w:rsidR="008363CB" w:rsidRPr="00EC4DC7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="008363CB" w:rsidRPr="00EC4DC7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كتب</w:t>
      </w:r>
      <w:r w:rsidR="008363CB" w:rsidRPr="00EC4DC7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="008363CB" w:rsidRPr="00EC4DC7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بها</w:t>
      </w:r>
      <w:r w:rsidR="008363CB" w:rsidRPr="00EC4DC7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="008363CB" w:rsidRPr="00EC4DC7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المقال</w:t>
      </w:r>
      <w:r w:rsidRPr="00EC4DC7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)</w:t>
      </w:r>
      <w:bookmarkEnd w:id="1"/>
    </w:p>
    <w:p w14:paraId="65B577E5" w14:textId="5C28AD29" w:rsidR="00014541" w:rsidRPr="00A2463A" w:rsidRDefault="00DA13B9" w:rsidP="00DA13B9">
      <w:pPr>
        <w:tabs>
          <w:tab w:val="center" w:pos="4536"/>
        </w:tabs>
        <w:bidi/>
        <w:spacing w:after="240" w:line="240" w:lineRule="auto"/>
        <w:jc w:val="center"/>
        <w:rPr>
          <w:rFonts w:ascii="Sakkal Majalla" w:hAnsi="Sakkal Majalla" w:cs="Sakkal Majalla"/>
          <w:sz w:val="26"/>
          <w:szCs w:val="26"/>
          <w:lang w:val="fr-FR"/>
        </w:rPr>
      </w:pPr>
      <w:r w:rsidRPr="00A2463A">
        <w:rPr>
          <w:rFonts w:ascii="Sakkal Majalla" w:hAnsi="Sakkal Majalla" w:cs="Sakkal Majalla"/>
          <w:b/>
          <w:bCs/>
          <w:sz w:val="26"/>
          <w:szCs w:val="26"/>
          <w:rtl/>
        </w:rPr>
        <w:t>عنوان</w:t>
      </w:r>
      <w:r w:rsidRPr="00A2463A">
        <w:rPr>
          <w:rFonts w:ascii="Sakkal Majalla" w:eastAsia="Sakkal Majalla" w:hAnsi="Sakkal Majalla" w:cs="Sakkal Majalla"/>
          <w:b/>
          <w:bCs/>
          <w:sz w:val="26"/>
          <w:szCs w:val="26"/>
          <w:rtl/>
        </w:rPr>
        <w:t xml:space="preserve"> </w:t>
      </w:r>
      <w:r w:rsidRPr="00A2463A">
        <w:rPr>
          <w:rFonts w:ascii="Sakkal Majalla" w:hAnsi="Sakkal Majalla" w:cs="Sakkal Majalla"/>
          <w:b/>
          <w:bCs/>
          <w:sz w:val="26"/>
          <w:szCs w:val="26"/>
          <w:rtl/>
        </w:rPr>
        <w:t>المقال</w:t>
      </w:r>
      <w:r w:rsidRPr="00A2463A">
        <w:rPr>
          <w:rFonts w:ascii="Sakkal Majalla" w:eastAsia="Sakkal Majalla" w:hAnsi="Sakkal Majalla" w:cs="Sakkal Majalla"/>
          <w:b/>
          <w:bCs/>
          <w:color w:val="FF0000"/>
          <w:sz w:val="26"/>
          <w:szCs w:val="26"/>
          <w:rtl/>
        </w:rPr>
        <w:t xml:space="preserve"> </w:t>
      </w:r>
      <w:r w:rsidRPr="00A2463A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(بالأمازيغية،</w:t>
      </w:r>
      <w:r w:rsidRPr="00A2463A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Pr="00A2463A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أو</w:t>
      </w:r>
      <w:r w:rsidRPr="00A2463A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Pr="00A2463A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بالإنجليزية</w:t>
      </w:r>
      <w:r w:rsidRPr="00A2463A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Pr="00A2463A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بالنسبة</w:t>
      </w:r>
      <w:r w:rsidRPr="00A2463A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Pr="00A2463A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للمقالات</w:t>
      </w:r>
      <w:r w:rsidRPr="00A2463A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Pr="00A2463A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المكتوبة</w:t>
      </w:r>
      <w:r w:rsidRPr="00A2463A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bookmarkStart w:id="2" w:name="_Hlk179221821"/>
      <w:r w:rsidRPr="00A2463A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باللغة</w:t>
      </w:r>
      <w:r w:rsidRPr="00A2463A">
        <w:rPr>
          <w:rFonts w:ascii="Sakkal Majalla" w:hAnsi="Sakkal Majalla" w:cs="Sakkal Majalla"/>
          <w:color w:val="FF0000"/>
          <w:sz w:val="26"/>
          <w:szCs w:val="26"/>
          <w:lang w:val="fr-FR"/>
        </w:rPr>
        <w:t xml:space="preserve"> </w:t>
      </w:r>
      <w:r w:rsidRPr="00A2463A">
        <w:rPr>
          <w:rFonts w:ascii="Sakkal Majalla" w:hAnsi="Sakkal Majalla" w:cs="Sakkal Majalla"/>
          <w:color w:val="FF0000"/>
          <w:sz w:val="26"/>
          <w:szCs w:val="26"/>
          <w:rtl/>
          <w:lang w:val="fr-FR"/>
        </w:rPr>
        <w:t>الأمازيغية)</w:t>
      </w:r>
      <w:bookmarkEnd w:id="2"/>
    </w:p>
    <w:p w14:paraId="7DC574CA" w14:textId="73827CFE" w:rsidR="00014541" w:rsidRDefault="007B3677">
      <w:pPr>
        <w:pStyle w:val="Affiliation"/>
        <w:rPr>
          <w:rFonts w:ascii="Sakkal Majalla" w:hAnsi="Sakkal Majalla" w:cs="Sakkal Majalla"/>
          <w:i/>
          <w:iCs/>
          <w:sz w:val="26"/>
          <w:szCs w:val="26"/>
          <w:rtl/>
        </w:rPr>
      </w:pPr>
      <w:bookmarkStart w:id="3" w:name="_Hlk159699330"/>
      <w:bookmarkEnd w:id="3"/>
      <w:r>
        <w:rPr>
          <w:rFonts w:ascii="Sakkal Majalla" w:hAnsi="Sakkal Majalla" w:cs="Sakkal Majalla"/>
          <w:sz w:val="28"/>
          <w:szCs w:val="28"/>
          <w:rtl/>
          <w:lang w:val="fr-FR"/>
        </w:rPr>
        <w:t>اسم</w:t>
      </w:r>
      <w:r>
        <w:rPr>
          <w:rFonts w:ascii="Sakkal Majalla" w:eastAsia="Sakkal Majalla" w:hAnsi="Sakkal Majalla" w:cs="Sakkal Majalla"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>لقب</w:t>
      </w:r>
      <w:r>
        <w:rPr>
          <w:rFonts w:ascii="Sakkal Majalla" w:eastAsia="Sakkal Majalla" w:hAnsi="Sakkal Majalla" w:cs="Sakkal Majalla"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>المؤلف</w:t>
      </w:r>
      <w:r>
        <w:rPr>
          <w:rStyle w:val="FootnoteReference1"/>
          <w:rFonts w:ascii="Sakkal Majalla" w:hAnsi="Sakkal Majalla" w:cs="Sakkal Majalla"/>
          <w:sz w:val="28"/>
          <w:szCs w:val="28"/>
          <w:rtl/>
          <w:lang w:val="fr-FR"/>
        </w:rPr>
        <w:footnoteReference w:id="1"/>
      </w:r>
      <w:r>
        <w:rPr>
          <w:color w:val="FF0000"/>
          <w:rtl/>
          <w:lang w:val="fr-FR"/>
        </w:rPr>
        <w:t xml:space="preserve"> </w:t>
      </w:r>
    </w:p>
    <w:p w14:paraId="7874F4DB" w14:textId="57578307" w:rsidR="00014541" w:rsidRPr="00DA13B9" w:rsidRDefault="007B3677" w:rsidP="00DA13B9">
      <w:pPr>
        <w:tabs>
          <w:tab w:val="left" w:pos="8505"/>
        </w:tabs>
        <w:bidi/>
        <w:spacing w:after="120" w:line="240" w:lineRule="auto"/>
        <w:rPr>
          <w:rFonts w:ascii="Sakkal Majalla" w:hAnsi="Sakkal Majalla" w:cs="Sakkal Majalla"/>
          <w:color w:val="000000"/>
          <w:sz w:val="16"/>
          <w:szCs w:val="16"/>
          <w:lang w:val="fr-FR"/>
        </w:rPr>
      </w:pPr>
      <w:bookmarkStart w:id="4" w:name="_Hlk159699330_Copie_1"/>
      <w:bookmarkStart w:id="5" w:name="_Hlk159698468"/>
      <w:bookmarkEnd w:id="4"/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مؤسسة</w:t>
      </w:r>
      <w:r>
        <w:rPr>
          <w:rFonts w:ascii="Sakkal Majalla" w:eastAsia="Sakkal Majalla" w:hAnsi="Sakkal Majalla" w:cs="Sakkal Majalla"/>
          <w:i/>
          <w:iCs/>
          <w:color w:val="000000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الانتساب،</w:t>
      </w:r>
      <w:r>
        <w:rPr>
          <w:rFonts w:ascii="Sakkal Majalla" w:eastAsia="Sakkal Majalla" w:hAnsi="Sakkal Majalla" w:cs="Sakkal Majalla"/>
          <w:i/>
          <w:iCs/>
          <w:color w:val="000000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البلد،</w:t>
      </w:r>
      <w:r>
        <w:rPr>
          <w:rFonts w:ascii="Sakkal Majalla" w:eastAsia="Sakkal Majalla" w:hAnsi="Sakkal Majalla" w:cs="Sakkal Majalla"/>
          <w:i/>
          <w:iCs/>
          <w:color w:val="000000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البريد</w:t>
      </w:r>
      <w:r>
        <w:rPr>
          <w:rFonts w:ascii="Sakkal Majalla" w:eastAsia="Sakkal Majalla" w:hAnsi="Sakkal Majalla" w:cs="Sakkal Majalla"/>
          <w:i/>
          <w:iCs/>
          <w:color w:val="000000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الإلكتروني</w:t>
      </w:r>
      <w:bookmarkStart w:id="6" w:name="_Hlk159699265"/>
      <w:r>
        <w:rPr>
          <w:rFonts w:ascii="Sakkal Majalla" w:eastAsia="Sakkal Majalla" w:hAnsi="Sakkal Majalla" w:cs="Sakkal Majalla"/>
          <w:i/>
          <w:iCs/>
          <w:color w:val="000000"/>
          <w:sz w:val="24"/>
          <w:szCs w:val="24"/>
          <w:rtl/>
        </w:rPr>
        <w:t xml:space="preserve"> </w:t>
      </w:r>
      <w:bookmarkEnd w:id="5"/>
      <w:bookmarkEnd w:id="6"/>
    </w:p>
    <w:p w14:paraId="39E27C95" w14:textId="456116FC" w:rsidR="00014541" w:rsidRDefault="007B3677">
      <w:pPr>
        <w:pStyle w:val="Affiliation"/>
        <w:rPr>
          <w:rFonts w:ascii="Sakkal Majalla" w:hAnsi="Sakkal Majalla" w:cs="Sakkal Majalla"/>
          <w:i/>
          <w:iCs/>
          <w:sz w:val="26"/>
          <w:szCs w:val="26"/>
          <w:rtl/>
          <w:lang w:bidi="ar-SA"/>
        </w:rPr>
      </w:pPr>
      <w:r>
        <w:rPr>
          <w:rFonts w:ascii="Sakkal Majalla" w:hAnsi="Sakkal Majalla" w:cs="Sakkal Majalla"/>
          <w:sz w:val="28"/>
          <w:szCs w:val="28"/>
          <w:rtl/>
          <w:lang w:val="fr-FR"/>
        </w:rPr>
        <w:t>اسم</w:t>
      </w:r>
      <w:r>
        <w:rPr>
          <w:rFonts w:ascii="Sakkal Majalla" w:eastAsia="Sakkal Majalla" w:hAnsi="Sakkal Majalla" w:cs="Sakkal Majalla"/>
          <w:sz w:val="28"/>
          <w:szCs w:val="28"/>
          <w:rtl/>
          <w:lang w:val="fr-FR"/>
        </w:rPr>
        <w:t xml:space="preserve">  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>لقب</w:t>
      </w:r>
      <w:r>
        <w:rPr>
          <w:rFonts w:ascii="Sakkal Majalla" w:eastAsia="Sakkal Majalla" w:hAnsi="Sakkal Majalla" w:cs="Sakkal Majalla"/>
          <w:sz w:val="28"/>
          <w:szCs w:val="28"/>
          <w:rtl/>
          <w:lang w:val="fr-FR"/>
        </w:rPr>
        <w:t xml:space="preserve">  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>المؤلف</w:t>
      </w:r>
      <w:r>
        <w:rPr>
          <w:rStyle w:val="FootnoteReference1"/>
          <w:rFonts w:ascii="Sakkal Majalla" w:hAnsi="Sakkal Majalla" w:cs="Sakkal Majalla"/>
          <w:sz w:val="28"/>
          <w:szCs w:val="28"/>
          <w:rtl/>
          <w:lang w:val="fr-FR"/>
        </w:rPr>
        <w:footnoteReference w:id="2"/>
      </w:r>
    </w:p>
    <w:p w14:paraId="40D21FE5" w14:textId="3389CA32" w:rsidR="00014541" w:rsidRDefault="007B3677">
      <w:pPr>
        <w:tabs>
          <w:tab w:val="left" w:pos="8505"/>
        </w:tabs>
        <w:bidi/>
        <w:spacing w:after="0" w:line="240" w:lineRule="auto"/>
        <w:rPr>
          <w:rFonts w:ascii="Sakkal Majalla" w:hAnsi="Sakkal Majalla" w:cs="Sakkal Majalla"/>
          <w:i/>
          <w:iCs/>
          <w:color w:val="000000"/>
          <w:sz w:val="26"/>
          <w:szCs w:val="26"/>
          <w:lang w:val="fr-FR"/>
        </w:rPr>
      </w:pPr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مؤسسة</w:t>
      </w:r>
      <w:r>
        <w:rPr>
          <w:rFonts w:ascii="Sakkal Majalla" w:eastAsia="Sakkal Majalla" w:hAnsi="Sakkal Majalla" w:cs="Sakkal Majalla"/>
          <w:i/>
          <w:iCs/>
          <w:color w:val="000000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الانتساب،</w:t>
      </w:r>
      <w:r>
        <w:rPr>
          <w:rFonts w:ascii="Sakkal Majalla" w:eastAsia="Sakkal Majalla" w:hAnsi="Sakkal Majalla" w:cs="Sakkal Majalla"/>
          <w:i/>
          <w:iCs/>
          <w:color w:val="000000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البلد،</w:t>
      </w:r>
      <w:r>
        <w:rPr>
          <w:rFonts w:ascii="Sakkal Majalla" w:eastAsia="Sakkal Majalla" w:hAnsi="Sakkal Majalla" w:cs="Sakkal Majalla"/>
          <w:i/>
          <w:iCs/>
          <w:color w:val="000000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البريد</w:t>
      </w:r>
      <w:r>
        <w:rPr>
          <w:rFonts w:ascii="Sakkal Majalla" w:eastAsia="Sakkal Majalla" w:hAnsi="Sakkal Majalla" w:cs="Sakkal Majalla"/>
          <w:i/>
          <w:iCs/>
          <w:color w:val="000000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color w:val="000000"/>
          <w:sz w:val="26"/>
          <w:szCs w:val="26"/>
          <w:rtl/>
        </w:rPr>
        <w:t>الإلكتروني</w:t>
      </w:r>
    </w:p>
    <w:p w14:paraId="0ED533FE" w14:textId="77777777" w:rsidR="006318E0" w:rsidRDefault="006318E0" w:rsidP="006318E0">
      <w:pPr>
        <w:tabs>
          <w:tab w:val="left" w:pos="8505"/>
        </w:tabs>
        <w:bidi/>
        <w:spacing w:after="0" w:line="240" w:lineRule="auto"/>
        <w:rPr>
          <w:rFonts w:ascii="Sakkal Majalla" w:hAnsi="Sakkal Majalla" w:cs="Sakkal Majalla"/>
          <w:i/>
          <w:iCs/>
          <w:color w:val="000000"/>
          <w:sz w:val="26"/>
          <w:szCs w:val="26"/>
          <w:lang w:val="fr-FR"/>
        </w:rPr>
      </w:pPr>
    </w:p>
    <w:p w14:paraId="7BA40EB8" w14:textId="3C958420" w:rsidR="006318E0" w:rsidRPr="00600847" w:rsidRDefault="00600847" w:rsidP="00600847">
      <w:pPr>
        <w:bidi/>
        <w:spacing w:after="6" w:line="276" w:lineRule="auto"/>
        <w:jc w:val="center"/>
        <w:rPr>
          <w:rFonts w:ascii="Sakkal Majalla" w:eastAsia="SimSun" w:hAnsi="Sakkal Majalla" w:cs="Sakkal Majalla"/>
          <w:kern w:val="0"/>
          <w:sz w:val="28"/>
          <w:szCs w:val="28"/>
          <w:lang w:val="fr-FR"/>
        </w:rPr>
      </w:pPr>
      <w:r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</w:t>
      </w:r>
      <w:r w:rsidRPr="00AD5BE5">
        <w:rPr>
          <w:rFonts w:ascii="Sakkal Majalla" w:eastAsia="Sakkal Majalla" w:hAnsi="Sakkal Majalla" w:cs="Sakkal Majalla" w:hint="cs"/>
          <w:b/>
          <w:bCs/>
          <w:color w:val="FF0000"/>
          <w:sz w:val="28"/>
          <w:szCs w:val="28"/>
          <w:rtl/>
        </w:rPr>
        <w:t>(</w:t>
      </w:r>
      <w:r w:rsidR="006318E0" w:rsidRPr="00600847">
        <w:rPr>
          <w:rFonts w:ascii="Sakkal Majalla" w:hAnsi="Sakkal Majalla" w:cs="Sakkal Majalla"/>
          <w:color w:val="FF0000"/>
          <w:sz w:val="28"/>
          <w:szCs w:val="28"/>
          <w:rtl/>
        </w:rPr>
        <w:t>الملخص</w:t>
      </w:r>
      <w:r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="006E5A6A" w:rsidRPr="00105265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باللغة </w:t>
      </w:r>
      <w:proofErr w:type="gramStart"/>
      <w:r w:rsidR="006E5A6A" w:rsidRPr="00105265">
        <w:rPr>
          <w:rFonts w:ascii="Sakkal Majalla" w:hAnsi="Sakkal Majalla" w:cs="Sakkal Majalla"/>
          <w:color w:val="FF0000"/>
          <w:sz w:val="28"/>
          <w:szCs w:val="28"/>
          <w:rtl/>
        </w:rPr>
        <w:t>الأمازيغية</w:t>
      </w:r>
      <w:r w:rsidRPr="00105265">
        <w:rPr>
          <w:rFonts w:ascii="Sakkal Majalla" w:hAnsi="Sakkal Majalla" w:cs="Sakkal Majalla"/>
          <w:color w:val="FF0000"/>
          <w:sz w:val="28"/>
          <w:szCs w:val="28"/>
          <w:lang w:val="fr-FR"/>
        </w:rPr>
        <w:t>(</w:t>
      </w:r>
      <w:r w:rsidR="006E5A6A" w:rsidRPr="00600847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600847">
        <w:rPr>
          <w:rFonts w:asciiTheme="majorBidi" w:eastAsia="Sakkal Majalla" w:hAnsiTheme="majorBidi" w:cs="Times New Roman"/>
          <w:b/>
          <w:bCs/>
          <w:sz w:val="24"/>
          <w:szCs w:val="24"/>
          <w:rtl/>
        </w:rPr>
        <w:t>Agzul</w:t>
      </w:r>
      <w:proofErr w:type="spellEnd"/>
      <w:proofErr w:type="gramEnd"/>
    </w:p>
    <w:p w14:paraId="5FD5AF1D" w14:textId="05C6E29F" w:rsidR="006318E0" w:rsidRPr="00997151" w:rsidRDefault="006318E0" w:rsidP="00C23CD5">
      <w:pPr>
        <w:bidi/>
        <w:spacing w:after="0" w:line="240" w:lineRule="auto"/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</w:pP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يجب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أن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يعطي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الملخص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فكرة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واضحة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عن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موضوع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المقال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وجوهر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المشكلة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المطروحة،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وكذلك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منهج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المؤلف،</w:t>
      </w:r>
      <w:r w:rsidRPr="00A4055E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="00A32BCA" w:rsidRPr="00A32BCA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ولا شيء آخر</w:t>
      </w:r>
      <w:r w:rsidRPr="00A4055E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 xml:space="preserve">.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 xml:space="preserve">ينبغي </w:t>
      </w:r>
      <w:proofErr w:type="gramStart"/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وضع</w:t>
      </w:r>
      <w:r w:rsidR="00C23CD5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C23CD5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>.</w:t>
      </w:r>
      <w:proofErr w:type="gramEnd"/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ويجب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عليه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أن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يحترم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بدقة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شكل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هذا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C23CD5" w:rsidRPr="00CE051B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النص</w:t>
      </w:r>
      <w:r w:rsidR="00D33FEF" w:rsidRPr="00D33FEF">
        <w:rPr>
          <w:rFonts w:cs="Calibri"/>
          <w:rtl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الملخص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باللغة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الأمازيغية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فقط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في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هذه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الصفحة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الأولى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.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يتم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وضعه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في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الصفحة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التالية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إذا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لم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يكن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هناك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مساحة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كافية،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لأن</w:t>
      </w:r>
      <w:r w:rsid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يشغلها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أسماء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وهوية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مؤلفين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اثنين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.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إذا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كان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المقال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مكتوبًا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باللغة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الأمازيغية،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يجب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أن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يتبع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ذلك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الملخص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باللغة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الإنجليزية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فقط،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في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بداية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الصفحة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التالية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.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إذا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كان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المقال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مكتوباً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باللغة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الفرنسية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أو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العربية،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فإن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الملخص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بلغة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الكتابة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يتبع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ذلك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باللغة</w:t>
      </w:r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proofErr w:type="gramStart"/>
      <w:r w:rsidR="00D33FEF" w:rsidRP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  <w:lang w:val="fr-FR"/>
        </w:rPr>
        <w:t>الإنجليزية</w:t>
      </w:r>
      <w:r w:rsidR="00D33FE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.</w:t>
      </w:r>
      <w:proofErr w:type="gramEnd"/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FF0000"/>
          <w:kern w:val="0"/>
          <w:sz w:val="26"/>
          <w:szCs w:val="26"/>
          <w:rtl/>
        </w:rPr>
        <w:t>(</w:t>
      </w:r>
      <w:r w:rsidR="00A4055E" w:rsidRPr="00997151">
        <w:rPr>
          <w:rFonts w:ascii="Sakkal Majalla" w:eastAsia="SimSun" w:hAnsi="Sakkal Majalla" w:cs="Sakkal Majalla"/>
          <w:color w:val="FF0000"/>
          <w:kern w:val="0"/>
          <w:sz w:val="26"/>
          <w:szCs w:val="26"/>
          <w:lang w:val="fr-FR"/>
        </w:rPr>
        <w:t>100</w:t>
      </w:r>
      <w:r w:rsidRPr="00997151">
        <w:rPr>
          <w:rFonts w:ascii="Sakkal Majalla" w:eastAsia="SimSun" w:hAnsi="Sakkal Majalla" w:cs="Sakkal Majalla"/>
          <w:color w:val="FF0000"/>
          <w:kern w:val="0"/>
          <w:sz w:val="26"/>
          <w:szCs w:val="26"/>
          <w:rtl/>
        </w:rPr>
        <w:t xml:space="preserve"> كلمة</w:t>
      </w:r>
      <w:r w:rsidRPr="00997151">
        <w:rPr>
          <w:rFonts w:ascii="Sakkal Majalla" w:eastAsia="Sakkal Majalla" w:hAnsi="Sakkal Majalla" w:cs="Sakkal Majalla"/>
          <w:color w:val="FF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FF0000"/>
          <w:kern w:val="0"/>
          <w:sz w:val="26"/>
          <w:szCs w:val="26"/>
          <w:rtl/>
        </w:rPr>
        <w:t>كحد</w:t>
      </w:r>
      <w:r w:rsidRPr="00997151">
        <w:rPr>
          <w:rFonts w:ascii="Sakkal Majalla" w:eastAsia="Sakkal Majalla" w:hAnsi="Sakkal Majalla" w:cs="Sakkal Majalla"/>
          <w:color w:val="FF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FF0000"/>
          <w:kern w:val="0"/>
          <w:sz w:val="26"/>
          <w:szCs w:val="26"/>
          <w:rtl/>
        </w:rPr>
        <w:t>أقصى)</w:t>
      </w:r>
    </w:p>
    <w:p w14:paraId="1DE36192" w14:textId="4E945668" w:rsidR="006318E0" w:rsidRPr="00997151" w:rsidRDefault="006318E0" w:rsidP="001F2E9E">
      <w:pPr>
        <w:tabs>
          <w:tab w:val="left" w:pos="8505"/>
        </w:tabs>
        <w:bidi/>
        <w:spacing w:after="0" w:line="240" w:lineRule="auto"/>
        <w:ind w:left="567"/>
        <w:rPr>
          <w:rFonts w:ascii="Sakkal Majalla" w:hAnsi="Sakkal Majalla" w:cs="Sakkal Majalla"/>
          <w:b/>
          <w:bCs/>
          <w:sz w:val="26"/>
          <w:szCs w:val="26"/>
          <w:lang w:val="fr-FR"/>
        </w:rPr>
      </w:pPr>
      <w:r w:rsidRPr="00997151">
        <w:rPr>
          <w:rFonts w:ascii="Sakkal Majalla" w:eastAsia="SimSun" w:hAnsi="Sakkal Majalla" w:cs="Sakkal Majalla"/>
          <w:b/>
          <w:bCs/>
          <w:i/>
          <w:iCs/>
          <w:color w:val="000000"/>
          <w:kern w:val="0"/>
          <w:sz w:val="26"/>
          <w:szCs w:val="26"/>
          <w:rtl/>
        </w:rPr>
        <w:t>الكلمات</w:t>
      </w:r>
      <w:r w:rsidRPr="00997151">
        <w:rPr>
          <w:rFonts w:ascii="Sakkal Majalla" w:eastAsia="Sakkal Majalla" w:hAnsi="Sakkal Majalla" w:cs="Sakkal Majalla"/>
          <w:b/>
          <w:bCs/>
          <w:i/>
          <w:iCs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b/>
          <w:bCs/>
          <w:i/>
          <w:iCs/>
          <w:color w:val="000000"/>
          <w:kern w:val="0"/>
          <w:sz w:val="26"/>
          <w:szCs w:val="26"/>
          <w:rtl/>
        </w:rPr>
        <w:t>المفتاحية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: الكلمة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المفتاحية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A؛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الكلمة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المفتاحية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B؛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الكلمة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المفتاحية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C؛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الكلمة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المفتاحية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D؛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الكلمة</w:t>
      </w:r>
      <w:r w:rsidR="00CC630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proofErr w:type="gramStart"/>
      <w:r w:rsidR="00CC630F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>E</w:t>
      </w:r>
      <w:r w:rsidR="00CC630F">
        <w:rPr>
          <w:rFonts w:ascii="Sakkal Majalla" w:hAnsi="Sakkal Majalla" w:cs="Sakkal Majalla"/>
          <w:color w:val="FF0000"/>
          <w:sz w:val="28"/>
          <w:szCs w:val="28"/>
          <w:rtl/>
        </w:rPr>
        <w:t>(</w:t>
      </w:r>
      <w:proofErr w:type="gramEnd"/>
      <w:r w:rsidR="00CC630F">
        <w:rPr>
          <w:rFonts w:ascii="Sakkal Majalla" w:hAnsi="Sakkal Majalla" w:cs="Sakkal Majalla"/>
          <w:color w:val="FF0000"/>
          <w:sz w:val="28"/>
          <w:szCs w:val="28"/>
          <w:rtl/>
        </w:rPr>
        <w:t>مرتبة</w:t>
      </w:r>
      <w:r w:rsidR="00CC630F"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 w:rsidR="00CC630F">
        <w:rPr>
          <w:rFonts w:ascii="Sakkal Majalla" w:hAnsi="Sakkal Majalla" w:cs="Sakkal Majalla"/>
          <w:color w:val="FF0000"/>
          <w:sz w:val="28"/>
          <w:szCs w:val="28"/>
          <w:rtl/>
        </w:rPr>
        <w:t>أبجديا)</w:t>
      </w:r>
      <w:r w:rsid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   </w:t>
      </w:r>
    </w:p>
    <w:p w14:paraId="69567B6A" w14:textId="593E5AC3" w:rsidR="00014541" w:rsidRPr="00494F76" w:rsidRDefault="00014541">
      <w:pPr>
        <w:bidi/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  <w:lang w:val="fr-FR"/>
        </w:rPr>
        <w:sectPr w:rsidR="00014541" w:rsidRPr="00494F76" w:rsidSect="008B03F6">
          <w:headerReference w:type="even" r:id="rId8"/>
          <w:headerReference w:type="default" r:id="rId9"/>
          <w:pgSz w:w="8789" w:h="13041" w:code="11"/>
          <w:pgMar w:top="1135" w:right="1134" w:bottom="1418" w:left="1134" w:header="426" w:footer="720" w:gutter="0"/>
          <w:cols w:space="720"/>
          <w:docGrid w:linePitch="360" w:charSpace="28672"/>
        </w:sectPr>
      </w:pPr>
    </w:p>
    <w:p w14:paraId="22CF1066" w14:textId="77777777" w:rsidR="008E0488" w:rsidRPr="008E0488" w:rsidRDefault="008E0488" w:rsidP="008E0488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"/>
        </w:rPr>
      </w:pPr>
      <w:bookmarkStart w:id="29" w:name="_Hlk179219425"/>
      <w:r w:rsidRPr="008E048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lastRenderedPageBreak/>
        <w:t>العنوان باللغة الإنجليزية</w:t>
      </w:r>
      <w:r w:rsidRPr="008E048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"/>
        </w:rPr>
        <w:t xml:space="preserve"> </w:t>
      </w:r>
    </w:p>
    <w:p w14:paraId="7CB4EB79" w14:textId="77777777" w:rsidR="008E0488" w:rsidRPr="008E0488" w:rsidRDefault="008E0488" w:rsidP="008E0488">
      <w:pPr>
        <w:bidi/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8E0488">
        <w:rPr>
          <w:rFonts w:asciiTheme="majorBidi" w:hAnsiTheme="majorBidi" w:cstheme="majorBidi" w:hint="cs"/>
          <w:color w:val="FF0000"/>
          <w:sz w:val="24"/>
          <w:szCs w:val="24"/>
          <w:rtl/>
          <w:lang w:val="en-US" w:bidi="ar"/>
        </w:rPr>
        <w:t>(</w:t>
      </w:r>
      <w:r w:rsidRPr="008E0488">
        <w:rPr>
          <w:rFonts w:asciiTheme="majorBidi" w:hAnsiTheme="majorBidi" w:cstheme="majorBidi" w:hint="cs"/>
          <w:color w:val="FF0000"/>
          <w:sz w:val="24"/>
          <w:szCs w:val="24"/>
          <w:rtl/>
          <w:lang w:val="en-US"/>
        </w:rPr>
        <w:t>للمقالات المكتوبة بالفرنسية أو العربية)</w:t>
      </w:r>
    </w:p>
    <w:p w14:paraId="00F4B5F5" w14:textId="77777777" w:rsidR="008E0488" w:rsidRPr="008E0488" w:rsidRDefault="008E0488" w:rsidP="005124B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071627E3" w14:textId="77777777" w:rsidR="008E0488" w:rsidRPr="006A782E" w:rsidRDefault="0079486B" w:rsidP="008E0488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</w:pPr>
      <w:r w:rsidRPr="0079486B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Abstract</w:t>
      </w:r>
      <w:r w:rsidR="008E0488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="008E0488" w:rsidRPr="00264D6B"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>(</w:t>
      </w:r>
      <w:bookmarkStart w:id="30" w:name="_Hlk179224128"/>
      <w:r w:rsidR="008E0488" w:rsidRPr="0079486B">
        <w:rPr>
          <w:rFonts w:ascii="Sakkal Majalla" w:hAnsi="Sakkal Majalla" w:cs="Sakkal Majalla"/>
          <w:color w:val="FF0000"/>
          <w:sz w:val="28"/>
          <w:szCs w:val="28"/>
          <w:rtl/>
        </w:rPr>
        <w:t>الملخص</w:t>
      </w:r>
      <w:r w:rsidR="008E0488" w:rsidRPr="008C6385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باللغة</w:t>
      </w:r>
      <w:bookmarkEnd w:id="30"/>
      <w:r w:rsidR="008E0488" w:rsidRPr="008C6385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الإنجليزية</w:t>
      </w:r>
      <w:r w:rsidR="008E0488" w:rsidRPr="008C6385">
        <w:rPr>
          <w:rFonts w:ascii="Sakkal Majalla" w:eastAsia="Sakkal Majalla" w:hAnsi="Sakkal Majalla" w:cs="Sakkal Majalla"/>
          <w:b/>
          <w:bCs/>
          <w:color w:val="FF0000"/>
          <w:sz w:val="24"/>
          <w:szCs w:val="24"/>
          <w:rtl/>
        </w:rPr>
        <w:t>)</w:t>
      </w:r>
    </w:p>
    <w:p w14:paraId="7EC504AB" w14:textId="77777777" w:rsidR="009047F5" w:rsidRPr="009340E0" w:rsidRDefault="009047F5" w:rsidP="009047F5">
      <w:pPr>
        <w:bidi/>
        <w:spacing w:after="0" w:line="240" w:lineRule="auto"/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</w:pP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يجب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أن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يعطي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الملخص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فكرة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واضحة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عن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موضوع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المقال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وجوهر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المشكلة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المطروحة،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وكذلك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منهج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المؤلف،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 xml:space="preserve">ولا شيء آخر. ينبغي </w:t>
      </w:r>
      <w:proofErr w:type="gramStart"/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وضع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 .</w:t>
      </w:r>
      <w:proofErr w:type="gramEnd"/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ويجب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عليه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أن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يحترم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بدقة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شكل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هذا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النص</w:t>
      </w:r>
      <w:r w:rsidRPr="009340E0">
        <w:rPr>
          <w:rFonts w:cs="Calibri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الملخص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الأمازيغية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فقط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في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هذه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الصفحة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الأولى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.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يتم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وضعه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في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الصفحة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التالية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إذا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لم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يكن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هناك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مساحة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كافية،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لأن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يشغلها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أسماء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وهوية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مؤلفين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اثنين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.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إذا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كان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المقال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مكتوبًا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الأمازيغية،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يجب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أن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يتبع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ذلك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الملخص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الإنجليزية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فقط،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في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بداية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الصفحة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التالية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.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إذا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كان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المقال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مكتوباً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الفرنسية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أو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العربية،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فإن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الملخص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الكتابة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يتبع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ذلك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proofErr w:type="gramStart"/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الإنجليزية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.</w:t>
      </w:r>
      <w:proofErr w:type="gramEnd"/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</w:rPr>
        <w:t>(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lang w:val="fr-FR"/>
        </w:rPr>
        <w:t>100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</w:rPr>
        <w:t xml:space="preserve"> كلمة</w:t>
      </w:r>
      <w:r w:rsidRPr="009340E0">
        <w:rPr>
          <w:rFonts w:ascii="Sakkal Majalla" w:eastAsia="Sakkal Majalla" w:hAnsi="Sakkal Majalla" w:cs="Sakkal Majalla"/>
          <w:color w:val="FF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</w:rPr>
        <w:t>كحد</w:t>
      </w:r>
      <w:r w:rsidRPr="009340E0">
        <w:rPr>
          <w:rFonts w:ascii="Sakkal Majalla" w:eastAsia="Sakkal Majalla" w:hAnsi="Sakkal Majalla" w:cs="Sakkal Majalla"/>
          <w:color w:val="FF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</w:rPr>
        <w:t>أقصى)</w:t>
      </w:r>
    </w:p>
    <w:p w14:paraId="1507F9ED" w14:textId="223ACE25" w:rsidR="009047F5" w:rsidRPr="009340E0" w:rsidRDefault="009047F5" w:rsidP="001F2E9E">
      <w:pPr>
        <w:bidi/>
        <w:spacing w:after="0" w:line="240" w:lineRule="auto"/>
        <w:ind w:left="567"/>
        <w:jc w:val="center"/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</w:pPr>
      <w:r w:rsidRPr="009340E0">
        <w:rPr>
          <w:rFonts w:ascii="Sakkal Majalla" w:eastAsia="SimSun" w:hAnsi="Sakkal Majalla" w:cs="Sakkal Majalla"/>
          <w:b/>
          <w:bCs/>
          <w:i/>
          <w:iCs/>
          <w:color w:val="000000"/>
          <w:kern w:val="0"/>
          <w:sz w:val="28"/>
          <w:szCs w:val="28"/>
          <w:rtl/>
        </w:rPr>
        <w:t>الكلمات</w:t>
      </w:r>
      <w:r w:rsidRPr="009340E0">
        <w:rPr>
          <w:rFonts w:ascii="Sakkal Majalla" w:eastAsia="Sakkal Majalla" w:hAnsi="Sakkal Majalla" w:cs="Sakkal Majalla"/>
          <w:b/>
          <w:bCs/>
          <w:i/>
          <w:iCs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b/>
          <w:bCs/>
          <w:i/>
          <w:iCs/>
          <w:color w:val="000000"/>
          <w:kern w:val="0"/>
          <w:sz w:val="28"/>
          <w:szCs w:val="28"/>
          <w:rtl/>
        </w:rPr>
        <w:t>المفتاحية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: الكلمة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المفتاحية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A؛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الكلمة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المفتاحية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B؛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الكلمة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المفتاحية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C؛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الكلمة</w:t>
      </w:r>
      <w:r w:rsidRPr="009340E0">
        <w:rPr>
          <w:rFonts w:ascii="Sakkal Majalla" w:eastAsia="Sakkal Majalla" w:hAnsi="Sakkal Majalla" w:cs="Sakkal Majalla" w:hint="cs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المفتاحية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D؛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الكلمة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proofErr w:type="gramStart"/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>E</w:t>
      </w:r>
      <w:r w:rsidRPr="009340E0">
        <w:rPr>
          <w:rFonts w:ascii="Sakkal Majalla" w:hAnsi="Sakkal Majalla" w:cs="Sakkal Majalla"/>
          <w:color w:val="FF0000"/>
          <w:sz w:val="28"/>
          <w:szCs w:val="28"/>
          <w:rtl/>
        </w:rPr>
        <w:t>(</w:t>
      </w:r>
      <w:proofErr w:type="gramEnd"/>
      <w:r w:rsidRPr="009340E0">
        <w:rPr>
          <w:rFonts w:ascii="Sakkal Majalla" w:hAnsi="Sakkal Majalla" w:cs="Sakkal Majalla"/>
          <w:color w:val="FF0000"/>
          <w:sz w:val="28"/>
          <w:szCs w:val="28"/>
          <w:rtl/>
        </w:rPr>
        <w:t>مرتبة</w:t>
      </w:r>
      <w:r w:rsidRPr="009340E0"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 w:rsidRPr="009340E0">
        <w:rPr>
          <w:rFonts w:ascii="Sakkal Majalla" w:hAnsi="Sakkal Majalla" w:cs="Sakkal Majalla"/>
          <w:color w:val="FF0000"/>
          <w:sz w:val="28"/>
          <w:szCs w:val="28"/>
          <w:rtl/>
        </w:rPr>
        <w:t>أبجديا)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 </w:t>
      </w:r>
    </w:p>
    <w:p w14:paraId="450322B4" w14:textId="77777777" w:rsidR="009047F5" w:rsidRDefault="009047F5" w:rsidP="009047F5">
      <w:pPr>
        <w:bidi/>
        <w:spacing w:after="0" w:line="240" w:lineRule="auto"/>
        <w:ind w:right="993"/>
        <w:jc w:val="center"/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</w:pPr>
    </w:p>
    <w:p w14:paraId="28D2EA43" w14:textId="4D67909D" w:rsidR="00D63625" w:rsidRPr="009340E0" w:rsidRDefault="009047F5" w:rsidP="008E0488">
      <w:pPr>
        <w:bidi/>
        <w:spacing w:after="120" w:line="240" w:lineRule="auto"/>
        <w:jc w:val="center"/>
        <w:rPr>
          <w:rFonts w:ascii="Sakkal Majalla" w:eastAsia="Sakkal Majalla" w:hAnsi="Sakkal Majalla" w:cs="Sakkal Majalla"/>
          <w:color w:val="000000"/>
          <w:sz w:val="28"/>
          <w:szCs w:val="28"/>
          <w:lang w:val="fr-FR"/>
        </w:rPr>
      </w:pPr>
      <w:r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 </w:t>
      </w:r>
      <w:r w:rsidR="00594EF3" w:rsidRPr="009340E0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الملخص</w:t>
      </w:r>
      <w:r w:rsidR="008E0488">
        <w:rPr>
          <w:rFonts w:ascii="Sakkal Majalla" w:hAnsi="Sakkal Majalla" w:cs="Sakkal Majalla" w:hint="cs"/>
          <w:b/>
          <w:bCs/>
          <w:color w:val="000000"/>
          <w:sz w:val="28"/>
          <w:szCs w:val="28"/>
        </w:rPr>
        <w:t xml:space="preserve"> </w:t>
      </w:r>
      <w:r w:rsidR="008E0488" w:rsidRPr="009340E0"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>(باللغة التي كتب بها المقال</w:t>
      </w:r>
      <w:r w:rsidR="008E0488"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  <w:lang w:val="fr-FR"/>
        </w:rPr>
        <w:t xml:space="preserve"> </w:t>
      </w:r>
      <w:proofErr w:type="gramStart"/>
      <w:r w:rsidR="008E0488"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  <w:lang w:val="fr-FR"/>
        </w:rPr>
        <w:t>العربية</w:t>
      </w:r>
      <w:r w:rsidR="008E0488"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lang w:val="fr-FR"/>
        </w:rPr>
        <w:t xml:space="preserve">  </w:t>
      </w:r>
      <w:r w:rsidR="008E0488"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  <w:lang w:val="fr-FR"/>
        </w:rPr>
        <w:t>أو</w:t>
      </w:r>
      <w:proofErr w:type="gramEnd"/>
      <w:r w:rsidR="008E0488"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lang w:val="fr-FR"/>
        </w:rPr>
        <w:t xml:space="preserve"> </w:t>
      </w:r>
      <w:r w:rsidR="008E0488"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  <w:lang w:val="fr-FR"/>
        </w:rPr>
        <w:t>الفرنسية</w:t>
      </w:r>
      <w:r w:rsidR="008E0488" w:rsidRPr="009340E0">
        <w:rPr>
          <w:rFonts w:ascii="Sakkal Majalla" w:eastAsia="Sakkal Majalla" w:hAnsi="Sakkal Majalla" w:cs="Sakkal Majalla"/>
          <w:b/>
          <w:bCs/>
          <w:color w:val="FF0000"/>
          <w:sz w:val="28"/>
          <w:szCs w:val="28"/>
          <w:rtl/>
        </w:rPr>
        <w:t>)</w:t>
      </w:r>
    </w:p>
    <w:p w14:paraId="3D358280" w14:textId="77777777" w:rsidR="009047F5" w:rsidRPr="009340E0" w:rsidRDefault="009047F5" w:rsidP="009047F5">
      <w:pPr>
        <w:bidi/>
        <w:spacing w:after="0" w:line="240" w:lineRule="auto"/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</w:pP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يجب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أن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يعطي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الملخص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فكرة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واضحة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عن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موضوع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المقال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وجوهر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المشكلة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المطروحة،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وكذلك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منهج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المؤلف،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 xml:space="preserve">ولا شيء آخر. ينبغي </w:t>
      </w:r>
      <w:proofErr w:type="gramStart"/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وضع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 .</w:t>
      </w:r>
      <w:proofErr w:type="gramEnd"/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ويجب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عليه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أن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يحترم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بدقة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شكل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هذا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النص</w:t>
      </w:r>
      <w:r w:rsidRPr="009340E0">
        <w:rPr>
          <w:rFonts w:cs="Calibri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الملخص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الأمازيغية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فقط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في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هذه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الصفحة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الأولى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.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يتم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وضعه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في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الصفحة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التالية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إذا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لم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يكن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هناك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مساحة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كافية،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لأن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يشغلها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أسماء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وهوية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مؤلفين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اثنين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.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إذا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كان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المقال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مكتوبًا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الأمازيغية،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يجب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أن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يتبع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ذلك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الملخص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الإنجليزية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فقط،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في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بداية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الصفحة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التالية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.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إذا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كان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المقال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مكتوباً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الفرنسية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أو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العربية،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فإن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الملخص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الكتابة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يتبع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ذلك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باللغة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proofErr w:type="gramStart"/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  <w:lang w:val="fr-FR"/>
        </w:rPr>
        <w:t>الإنجليزية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lang w:val="fr-FR"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.</w:t>
      </w:r>
      <w:proofErr w:type="gramEnd"/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</w:rPr>
        <w:t>(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lang w:val="fr-FR"/>
        </w:rPr>
        <w:t>100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</w:rPr>
        <w:t xml:space="preserve"> كلمة</w:t>
      </w:r>
      <w:r w:rsidRPr="009340E0">
        <w:rPr>
          <w:rFonts w:ascii="Sakkal Majalla" w:eastAsia="Sakkal Majalla" w:hAnsi="Sakkal Majalla" w:cs="Sakkal Majalla"/>
          <w:color w:val="FF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</w:rPr>
        <w:t>كحد</w:t>
      </w:r>
      <w:r w:rsidRPr="009340E0">
        <w:rPr>
          <w:rFonts w:ascii="Sakkal Majalla" w:eastAsia="Sakkal Majalla" w:hAnsi="Sakkal Majalla" w:cs="Sakkal Majalla"/>
          <w:color w:val="FF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FF0000"/>
          <w:kern w:val="0"/>
          <w:sz w:val="28"/>
          <w:szCs w:val="28"/>
          <w:rtl/>
        </w:rPr>
        <w:t>أقصى)</w:t>
      </w:r>
    </w:p>
    <w:p w14:paraId="48DC31A1" w14:textId="77777777" w:rsidR="009047F5" w:rsidRDefault="009047F5" w:rsidP="001F2E9E">
      <w:pPr>
        <w:bidi/>
        <w:spacing w:after="0" w:line="240" w:lineRule="auto"/>
        <w:ind w:left="567"/>
        <w:jc w:val="center"/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</w:pPr>
      <w:r w:rsidRPr="009340E0">
        <w:rPr>
          <w:rFonts w:ascii="Sakkal Majalla" w:eastAsia="SimSun" w:hAnsi="Sakkal Majalla" w:cs="Sakkal Majalla"/>
          <w:b/>
          <w:bCs/>
          <w:i/>
          <w:iCs/>
          <w:color w:val="000000"/>
          <w:kern w:val="0"/>
          <w:sz w:val="28"/>
          <w:szCs w:val="28"/>
          <w:rtl/>
        </w:rPr>
        <w:t>الكلمات</w:t>
      </w:r>
      <w:r w:rsidRPr="009340E0">
        <w:rPr>
          <w:rFonts w:ascii="Sakkal Majalla" w:eastAsia="Sakkal Majalla" w:hAnsi="Sakkal Majalla" w:cs="Sakkal Majalla"/>
          <w:b/>
          <w:bCs/>
          <w:i/>
          <w:iCs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b/>
          <w:bCs/>
          <w:i/>
          <w:iCs/>
          <w:color w:val="000000"/>
          <w:kern w:val="0"/>
          <w:sz w:val="28"/>
          <w:szCs w:val="28"/>
          <w:rtl/>
        </w:rPr>
        <w:t>المفتاحية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: الكلمة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المفتاحية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A؛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الكلمة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المفتاحية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B؛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الكلمة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المفتاحية</w:t>
      </w:r>
      <w:r w:rsidRPr="009340E0">
        <w:rPr>
          <w:rFonts w:ascii="Sakkal Majalla" w:eastAsia="Sakkal Majalla" w:hAnsi="Sakkal Majalla" w:cs="Sakkal Majalla"/>
          <w:color w:val="000000"/>
          <w:kern w:val="0"/>
          <w:sz w:val="28"/>
          <w:szCs w:val="28"/>
          <w:rtl/>
        </w:rPr>
        <w:t xml:space="preserve"> </w:t>
      </w:r>
      <w:r w:rsidRPr="009340E0">
        <w:rPr>
          <w:rFonts w:ascii="Sakkal Majalla" w:eastAsia="SimSun" w:hAnsi="Sakkal Majalla" w:cs="Sakkal Majalla"/>
          <w:color w:val="000000"/>
          <w:kern w:val="0"/>
          <w:sz w:val="28"/>
          <w:szCs w:val="28"/>
          <w:rtl/>
        </w:rPr>
        <w:t>C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؛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الكلمة</w:t>
      </w:r>
      <w:r>
        <w:rPr>
          <w:rFonts w:ascii="Sakkal Majalla" w:eastAsia="Sakkal Majalla" w:hAnsi="Sakkal Majalla" w:cs="Sakkal Majalla" w:hint="cs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المفتاحية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D؛</w:t>
      </w:r>
      <w:r w:rsidRPr="00997151">
        <w:rPr>
          <w:rFonts w:ascii="Sakkal Majalla" w:eastAsia="Sakkal Majalla" w:hAnsi="Sakkal Majalla" w:cs="Sakkal Majalla"/>
          <w:color w:val="000000"/>
          <w:kern w:val="0"/>
          <w:sz w:val="26"/>
          <w:szCs w:val="26"/>
          <w:rtl/>
        </w:rPr>
        <w:t xml:space="preserve"> </w:t>
      </w:r>
      <w:r w:rsidRPr="00997151">
        <w:rPr>
          <w:rFonts w:ascii="Sakkal Majalla" w:eastAsia="SimSun" w:hAnsi="Sakkal Majalla" w:cs="Sakkal Majalla"/>
          <w:color w:val="000000"/>
          <w:kern w:val="0"/>
          <w:sz w:val="26"/>
          <w:szCs w:val="26"/>
          <w:rtl/>
        </w:rPr>
        <w:t>الكلمة</w:t>
      </w:r>
      <w:r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</w:t>
      </w:r>
      <w:proofErr w:type="gramStart"/>
      <w:r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>E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(</w:t>
      </w:r>
      <w:proofErr w:type="gramEnd"/>
      <w:r>
        <w:rPr>
          <w:rFonts w:ascii="Sakkal Majalla" w:hAnsi="Sakkal Majalla" w:cs="Sakkal Majalla"/>
          <w:color w:val="FF0000"/>
          <w:sz w:val="28"/>
          <w:szCs w:val="28"/>
          <w:rtl/>
        </w:rPr>
        <w:t>مرتبة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أبجديا)</w:t>
      </w:r>
      <w:r>
        <w:rPr>
          <w:rFonts w:ascii="Sakkal Majalla" w:eastAsia="SimSun" w:hAnsi="Sakkal Majalla" w:cs="Sakkal Majalla"/>
          <w:color w:val="000000"/>
          <w:kern w:val="0"/>
          <w:sz w:val="26"/>
          <w:szCs w:val="26"/>
          <w:lang w:val="fr-FR"/>
        </w:rPr>
        <w:t xml:space="preserve">  </w:t>
      </w:r>
    </w:p>
    <w:p w14:paraId="4A51A090" w14:textId="2CEBC59A" w:rsidR="009047F5" w:rsidRPr="009047F5" w:rsidRDefault="009047F5" w:rsidP="009047F5">
      <w:pPr>
        <w:bidi/>
        <w:spacing w:after="0" w:line="240" w:lineRule="auto"/>
        <w:rPr>
          <w:rFonts w:ascii="Sakkal Majalla" w:hAnsi="Sakkal Majalla" w:cs="Sakkal Majalla"/>
          <w:color w:val="FF0000"/>
          <w:sz w:val="24"/>
          <w:szCs w:val="24"/>
          <w:lang w:val="fr-FR"/>
        </w:rPr>
      </w:pPr>
    </w:p>
    <w:p w14:paraId="6DDC22DA" w14:textId="0B9C3EB8" w:rsidR="00014541" w:rsidRDefault="00594EF3" w:rsidP="009340E0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lang w:val="fr-FR" w:eastAsia="fr-FR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lang w:val="fr-FR"/>
        </w:rPr>
        <w:lastRenderedPageBreak/>
        <w:t xml:space="preserve">  </w:t>
      </w:r>
      <w:bookmarkEnd w:id="29"/>
      <w:r w:rsidR="007B3677">
        <w:rPr>
          <w:rFonts w:ascii="Sakkal Majalla" w:hAnsi="Sakkal Majalla" w:cs="Sakkal Majalla"/>
          <w:b/>
          <w:bCs/>
          <w:sz w:val="28"/>
          <w:szCs w:val="28"/>
          <w:rtl/>
        </w:rPr>
        <w:t>عنوان</w:t>
      </w:r>
      <w:r w:rsidR="007B367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7B3677">
        <w:rPr>
          <w:rFonts w:ascii="Sakkal Majalla" w:hAnsi="Sakkal Majalla" w:cs="Sakkal Majalla"/>
          <w:b/>
          <w:bCs/>
          <w:sz w:val="28"/>
          <w:szCs w:val="28"/>
          <w:rtl/>
        </w:rPr>
        <w:t>الم</w:t>
      </w:r>
      <w:bookmarkStart w:id="31" w:name="_GoBack"/>
      <w:bookmarkEnd w:id="31"/>
      <w:r w:rsidR="007B3677">
        <w:rPr>
          <w:rFonts w:ascii="Sakkal Majalla" w:hAnsi="Sakkal Majalla" w:cs="Sakkal Majalla"/>
          <w:b/>
          <w:bCs/>
          <w:sz w:val="28"/>
          <w:szCs w:val="28"/>
          <w:rtl/>
        </w:rPr>
        <w:t>قال</w:t>
      </w:r>
      <w:r w:rsidR="007B367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8C229A" w:rsidRPr="008C229A">
        <w:rPr>
          <w:rFonts w:ascii="Sakkal Majalla" w:hAnsi="Sakkal Majalla" w:cs="Sakkal Majalla" w:hint="cs"/>
          <w:color w:val="FF0000"/>
          <w:sz w:val="24"/>
          <w:szCs w:val="24"/>
          <w:rtl/>
          <w:lang w:val="fr-FR"/>
        </w:rPr>
        <w:t>(،</w:t>
      </w:r>
      <w:r w:rsidR="00B1269F" w:rsidRPr="008C229A">
        <w:rPr>
          <w:rFonts w:ascii="Sakkal Majalla" w:hAnsi="Sakkal Majalla" w:cs="Sakkal Majalla"/>
          <w:color w:val="FF0000"/>
          <w:sz w:val="24"/>
          <w:szCs w:val="24"/>
          <w:lang w:val="fr-FR"/>
        </w:rPr>
        <w:t>14</w:t>
      </w:r>
      <w:r w:rsidR="00B1269F" w:rsidRPr="008C229A">
        <w:rPr>
          <w:rFonts w:ascii="Sakkal Majalla" w:hAnsi="Sakkal Majalla" w:cs="Sakkal Majalla"/>
          <w:color w:val="FF0000"/>
          <w:sz w:val="24"/>
          <w:szCs w:val="24"/>
          <w:rtl/>
          <w:lang w:val="fr-FR"/>
        </w:rPr>
        <w:t>،</w:t>
      </w:r>
      <w:r w:rsidR="00B1269F" w:rsidRPr="008C229A">
        <w:rPr>
          <w:rFonts w:ascii="Sakkal Majalla" w:hAnsi="Sakkal Majalla" w:cs="Sakkal Majalla"/>
          <w:color w:val="FF0000"/>
          <w:sz w:val="24"/>
          <w:szCs w:val="24"/>
          <w:lang w:val="fr-FR"/>
        </w:rPr>
        <w:t xml:space="preserve"> </w:t>
      </w:r>
      <w:proofErr w:type="spellStart"/>
      <w:r w:rsidR="00B1269F" w:rsidRPr="008C229A">
        <w:rPr>
          <w:rFonts w:ascii="Sakkal Majalla" w:hAnsi="Sakkal Majalla" w:cs="Sakkal Majalla"/>
          <w:color w:val="FF0000"/>
          <w:sz w:val="24"/>
          <w:szCs w:val="24"/>
          <w:lang w:val="fr-FR"/>
        </w:rPr>
        <w:t>Sakkal</w:t>
      </w:r>
      <w:proofErr w:type="spellEnd"/>
      <w:r w:rsidR="008C229A" w:rsidRPr="008C229A">
        <w:rPr>
          <w:rFonts w:ascii="Sakkal Majalla" w:hAnsi="Sakkal Majalla" w:cs="Sakkal Majalla" w:hint="cs"/>
          <w:color w:val="FF0000"/>
          <w:sz w:val="24"/>
          <w:szCs w:val="24"/>
          <w:lang w:val="fr-FR"/>
        </w:rPr>
        <w:t xml:space="preserve"> </w:t>
      </w:r>
      <w:proofErr w:type="spellStart"/>
      <w:r w:rsidR="008C229A" w:rsidRPr="008C229A">
        <w:rPr>
          <w:rFonts w:ascii="Sakkal Majalla" w:hAnsi="Sakkal Majalla" w:cs="Sakkal Majalla" w:hint="cs"/>
          <w:color w:val="FF0000"/>
          <w:sz w:val="24"/>
          <w:szCs w:val="24"/>
          <w:lang w:val="fr-FR"/>
        </w:rPr>
        <w:t>Majalla</w:t>
      </w:r>
      <w:proofErr w:type="spellEnd"/>
      <w:r w:rsidR="008C229A" w:rsidRPr="008C229A">
        <w:rPr>
          <w:rFonts w:ascii="Sakkal Majalla" w:hAnsi="Sakkal Majalla" w:cs="Sakkal Majalla" w:hint="cs"/>
          <w:color w:val="FF0000"/>
          <w:sz w:val="24"/>
          <w:szCs w:val="24"/>
          <w:lang w:val="fr-FR"/>
        </w:rPr>
        <w:t xml:space="preserve"> </w:t>
      </w:r>
      <w:r w:rsidR="008C229A" w:rsidRPr="008C229A">
        <w:rPr>
          <w:rFonts w:ascii="Sakkal Majalla" w:hAnsi="Sakkal Majalla" w:cs="Sakkal Majalla" w:hint="cs"/>
          <w:color w:val="FF0000"/>
          <w:sz w:val="24"/>
          <w:szCs w:val="24"/>
          <w:rtl/>
          <w:lang w:eastAsia="fr-FR"/>
        </w:rPr>
        <w:t>التباعد</w:t>
      </w:r>
      <w:r w:rsidR="008C229A" w:rsidRPr="008C229A">
        <w:rPr>
          <w:rFonts w:ascii="Sakkal Majalla" w:eastAsia="Sakkal Majalla" w:hAnsi="Sakkal Majalla" w:cs="Sakkal Majalla" w:hint="cs"/>
          <w:color w:val="FF0000"/>
          <w:sz w:val="24"/>
          <w:szCs w:val="24"/>
          <w:rtl/>
          <w:lang w:eastAsia="fr-FR"/>
        </w:rPr>
        <w:t xml:space="preserve"> </w:t>
      </w:r>
      <w:r w:rsidR="008C229A" w:rsidRPr="008C229A">
        <w:rPr>
          <w:rFonts w:ascii="Sakkal Majalla" w:eastAsia="Times New Roman" w:hAnsi="Sakkal Majalla" w:cs="Sakkal Majalla" w:hint="cs"/>
          <w:color w:val="FF0000"/>
          <w:sz w:val="24"/>
          <w:szCs w:val="24"/>
          <w:rtl/>
          <w:lang w:eastAsia="fr-FR"/>
        </w:rPr>
        <w:t>بين</w:t>
      </w:r>
      <w:r w:rsidR="008C229A" w:rsidRPr="008C229A">
        <w:rPr>
          <w:rFonts w:ascii="Sakkal Majalla" w:eastAsia="Sakkal Majalla" w:hAnsi="Sakkal Majalla" w:cs="Sakkal Majalla" w:hint="cs"/>
          <w:color w:val="FF0000"/>
          <w:sz w:val="24"/>
          <w:szCs w:val="24"/>
          <w:rtl/>
          <w:lang w:eastAsia="fr-FR"/>
        </w:rPr>
        <w:t xml:space="preserve"> </w:t>
      </w:r>
      <w:r w:rsidR="008C229A" w:rsidRPr="008C229A">
        <w:rPr>
          <w:rFonts w:ascii="Sakkal Majalla" w:eastAsia="Times New Roman" w:hAnsi="Sakkal Majalla" w:cs="Sakkal Majalla" w:hint="cs"/>
          <w:color w:val="FF0000"/>
          <w:sz w:val="24"/>
          <w:szCs w:val="24"/>
          <w:rtl/>
          <w:lang w:eastAsia="fr-FR"/>
        </w:rPr>
        <w:t>الأسطر</w:t>
      </w:r>
      <w:r w:rsidR="008C229A" w:rsidRPr="008C229A">
        <w:rPr>
          <w:rFonts w:ascii="Sakkal Majalla" w:eastAsia="Sakkal Majalla" w:hAnsi="Sakkal Majalla" w:cs="Sakkal Majalla" w:hint="cs"/>
          <w:color w:val="FF0000"/>
          <w:sz w:val="24"/>
          <w:szCs w:val="24"/>
          <w:rtl/>
          <w:lang w:eastAsia="fr-FR"/>
        </w:rPr>
        <w:t xml:space="preserve"> </w:t>
      </w:r>
      <w:r w:rsidR="008C229A" w:rsidRPr="008C229A">
        <w:rPr>
          <w:rFonts w:ascii="Sakkal Majalla" w:eastAsia="Times New Roman" w:hAnsi="Sakkal Majalla" w:cs="Sakkal Majalla" w:hint="cs"/>
          <w:color w:val="FF0000"/>
          <w:sz w:val="24"/>
          <w:szCs w:val="24"/>
          <w:lang w:val="fr-FR" w:eastAsia="fr-FR"/>
        </w:rPr>
        <w:t>1.15</w:t>
      </w:r>
      <w:r w:rsidR="007B3677" w:rsidRPr="008C229A">
        <w:rPr>
          <w:rFonts w:ascii="Sakkal Majalla" w:hAnsi="Sakkal Majalla" w:cs="Sakkal Majalla" w:hint="cs"/>
          <w:color w:val="FF0000"/>
          <w:sz w:val="24"/>
          <w:szCs w:val="24"/>
          <w:rtl/>
          <w:lang w:val="fr-FR"/>
        </w:rPr>
        <w:t>)</w:t>
      </w:r>
    </w:p>
    <w:p w14:paraId="4C5A7827" w14:textId="77777777" w:rsidR="00F8191F" w:rsidRDefault="007B3677" w:rsidP="00B1269F">
      <w:pPr>
        <w:bidi/>
        <w:spacing w:after="0" w:line="276" w:lineRule="auto"/>
        <w:ind w:firstLine="720"/>
        <w:rPr>
          <w:rFonts w:ascii="Sakkal Majalla" w:eastAsia="Sakkal Majalla" w:hAnsi="Sakkal Majalla" w:cs="Sakkal Majalla"/>
          <w:sz w:val="28"/>
          <w:szCs w:val="28"/>
          <w:lang w:val="fr-FR" w:eastAsia="fr-FR"/>
        </w:rPr>
      </w:pPr>
      <w:bookmarkStart w:id="32" w:name="_Hlk159712343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bookmarkEnd w:id="32"/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</w:p>
    <w:p w14:paraId="28400612" w14:textId="1C9451B5" w:rsidR="00F8191F" w:rsidRDefault="007B3677" w:rsidP="00F8191F">
      <w:pPr>
        <w:bidi/>
        <w:spacing w:after="0" w:line="276" w:lineRule="auto"/>
        <w:rPr>
          <w:rFonts w:ascii="Sakkal Majalla" w:eastAsia="Sakkal Majalla" w:hAnsi="Sakkal Majalla" w:cs="Sakkal Majalla"/>
          <w:sz w:val="28"/>
          <w:szCs w:val="28"/>
          <w:lang w:val="fr-FR" w:eastAsia="fr-FR"/>
        </w:rPr>
      </w:pP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</w:p>
    <w:p w14:paraId="6376B4DF" w14:textId="32740712" w:rsidR="00014541" w:rsidRDefault="007B3677" w:rsidP="00F8191F">
      <w:pPr>
        <w:bidi/>
        <w:spacing w:after="0" w:line="276" w:lineRule="auto"/>
        <w:rPr>
          <w:rFonts w:ascii="Sakkal Majalla" w:hAnsi="Sakkal Majalla" w:cs="Sakkal Majalla"/>
          <w:color w:val="FF0000"/>
          <w:rtl/>
          <w:lang w:eastAsia="fr-FR"/>
        </w:rPr>
      </w:pP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proofErr w:type="gram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</w:t>
      </w:r>
      <w:proofErr w:type="gramEnd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</w:p>
    <w:p w14:paraId="5C05B85C" w14:textId="7A17EB46" w:rsidR="00014541" w:rsidRPr="00387E91" w:rsidRDefault="007B3677" w:rsidP="00800B0A">
      <w:pPr>
        <w:pStyle w:val="Paragraphedeliste1"/>
        <w:numPr>
          <w:ilvl w:val="0"/>
          <w:numId w:val="10"/>
        </w:numPr>
        <w:bidi/>
        <w:ind w:left="284" w:hanging="142"/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</w:pP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مسطر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على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اليمين.</w:t>
      </w:r>
    </w:p>
    <w:p w14:paraId="627E8A18" w14:textId="61095EAA" w:rsidR="00014541" w:rsidRPr="00387E91" w:rsidRDefault="007B3677" w:rsidP="00800B0A">
      <w:pPr>
        <w:pStyle w:val="Paragraphedeliste1"/>
        <w:numPr>
          <w:ilvl w:val="0"/>
          <w:numId w:val="10"/>
        </w:numPr>
        <w:bidi/>
        <w:ind w:left="284" w:hanging="142"/>
        <w:rPr>
          <w:rFonts w:ascii="Sakkal Majalla" w:eastAsia="Sakkal Majalla" w:hAnsi="Sakkal Majalla" w:cs="Sakkal Majalla"/>
          <w:color w:val="FF0000"/>
          <w:sz w:val="24"/>
          <w:szCs w:val="24"/>
          <w:rtl/>
        </w:rPr>
      </w:pP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مسافة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بحجم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="00800B0A" w:rsidRPr="00387E91">
        <w:rPr>
          <w:rFonts w:ascii="Sakkal Majalla" w:hAnsi="Sakkal Majalla" w:cs="Sakkal Majalla"/>
          <w:color w:val="FF0000"/>
          <w:sz w:val="24"/>
          <w:szCs w:val="24"/>
          <w:lang w:val="fr-FR" w:eastAsia="fr-FR"/>
        </w:rPr>
        <w:t>1.25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 xml:space="preserve"> سم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للسطر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الأول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من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كل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فقرة.</w:t>
      </w:r>
    </w:p>
    <w:p w14:paraId="2B84B168" w14:textId="77777777" w:rsidR="00014541" w:rsidRPr="00387E91" w:rsidRDefault="007B3677" w:rsidP="00800B0A">
      <w:pPr>
        <w:pStyle w:val="Paragraphedeliste1"/>
        <w:numPr>
          <w:ilvl w:val="0"/>
          <w:numId w:val="10"/>
        </w:numPr>
        <w:bidi/>
        <w:ind w:left="284" w:hanging="142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تجنب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في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نهاية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الصفحة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وفي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بدايتها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الأسطر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اليتيمة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والأسطر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الأرملة.</w:t>
      </w:r>
    </w:p>
    <w:p w14:paraId="1C96B1D5" w14:textId="77777777" w:rsidR="00014541" w:rsidRPr="00387E91" w:rsidRDefault="007B3677" w:rsidP="00800B0A">
      <w:pPr>
        <w:pStyle w:val="Paragraphedeliste1"/>
        <w:numPr>
          <w:ilvl w:val="0"/>
          <w:numId w:val="10"/>
        </w:numPr>
        <w:bidi/>
        <w:ind w:left="284" w:hanging="142"/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</w:pPr>
      <w:r w:rsidRPr="00387E91"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25.000 إلى</w:t>
      </w:r>
      <w:r w:rsidRPr="00387E91">
        <w:rPr>
          <w:rFonts w:ascii="Sakkal Majalla" w:eastAsia="Sakkal Majalla" w:hAnsi="Sakkal Majalla" w:cs="Sakkal Majalla"/>
          <w:b/>
          <w:bCs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45.000 حرفا،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بما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في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ذلك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المسافات،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الفواصل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</w:rPr>
        <w:t>والنقاط.</w:t>
      </w:r>
    </w:p>
    <w:p w14:paraId="310C78FE" w14:textId="77777777" w:rsidR="001F5E4D" w:rsidRPr="00387E91" w:rsidRDefault="001F5E4D" w:rsidP="001F5E4D">
      <w:pPr>
        <w:pStyle w:val="Paragraphedeliste1"/>
        <w:numPr>
          <w:ilvl w:val="0"/>
          <w:numId w:val="10"/>
        </w:numPr>
        <w:bidi/>
        <w:ind w:left="284" w:hanging="142"/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</w:pP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يجب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أن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تكون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المقالة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مجهولة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تماما،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ولا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يتم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قبول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أي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إشارة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تشير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إلى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مؤلفها.</w:t>
      </w:r>
    </w:p>
    <w:p w14:paraId="306FA7C0" w14:textId="45D14479" w:rsidR="009B3D7C" w:rsidRPr="003864B5" w:rsidRDefault="009F670A" w:rsidP="00340C7B">
      <w:pPr>
        <w:pStyle w:val="Paragraphedeliste1"/>
        <w:numPr>
          <w:ilvl w:val="0"/>
          <w:numId w:val="10"/>
        </w:numPr>
        <w:bidi/>
        <w:ind w:left="284" w:hanging="142"/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</w:pP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المجلة تعتمد</w:t>
      </w:r>
      <w:r w:rsidRPr="009F670A">
        <w:rPr>
          <w:rFonts w:ascii="Sakkal Majalla" w:hAnsi="Sakkal Majalla" w:cs="Sakkal Majalla"/>
          <w:color w:val="FF0000"/>
          <w:sz w:val="24"/>
          <w:szCs w:val="24"/>
          <w:rtl/>
          <w:lang w:val="fr-FR" w:eastAsia="fr-FR"/>
        </w:rPr>
        <w:t xml:space="preserve"> 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val="fr-FR" w:eastAsia="fr-FR"/>
        </w:rPr>
        <w:t>مصطلح</w:t>
      </w:r>
      <w:r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="00340C7B"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“</w:t>
      </w:r>
      <w:r w:rsidR="00340C7B" w:rsidRPr="00387E91">
        <w:rPr>
          <w:rFonts w:ascii="Sakkal Majalla" w:hAnsi="Sakkal Majalla" w:cs="Sakkal Majalla"/>
          <w:b/>
          <w:bCs/>
          <w:color w:val="FF0000"/>
          <w:sz w:val="24"/>
          <w:szCs w:val="24"/>
          <w:rtl/>
          <w:lang w:eastAsia="fr-FR"/>
        </w:rPr>
        <w:t>أمازيغ</w:t>
      </w:r>
      <w:r w:rsidR="00340C7B"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"</w:t>
      </w:r>
      <w:r w:rsidR="00340C7B" w:rsidRPr="00387E91">
        <w:rPr>
          <w:rFonts w:ascii="Sakkal Majalla" w:hAnsi="Sakkal Majalla" w:cs="Sakkal Majalla"/>
          <w:color w:val="FF0000"/>
          <w:sz w:val="24"/>
          <w:szCs w:val="24"/>
          <w:lang w:val="fr-FR" w:eastAsia="fr-FR"/>
        </w:rPr>
        <w:t xml:space="preserve"> </w:t>
      </w:r>
      <w:r w:rsidR="00340C7B"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 xml:space="preserve">بدلا </w:t>
      </w:r>
      <w:r w:rsidR="00340C7B" w:rsidRPr="00387E91">
        <w:rPr>
          <w:rFonts w:ascii="Sakkal Majalla" w:hAnsi="Sakkal Majalla" w:cs="Sakkal Majalla" w:hint="cs"/>
          <w:color w:val="FF0000"/>
          <w:sz w:val="24"/>
          <w:szCs w:val="24"/>
          <w:rtl/>
          <w:lang w:eastAsia="fr-FR"/>
        </w:rPr>
        <w:t xml:space="preserve">من </w:t>
      </w:r>
      <w:r w:rsidR="00340C7B" w:rsidRPr="00387E91">
        <w:rPr>
          <w:rFonts w:ascii="Sakkal Majalla" w:hAnsi="Sakkal Majalla" w:cs="Sakkal Majalla"/>
          <w:color w:val="FF0000"/>
          <w:sz w:val="24"/>
          <w:szCs w:val="24"/>
          <w:rtl/>
          <w:lang w:val="fr-FR" w:eastAsia="fr-FR"/>
        </w:rPr>
        <w:t>مصطلح</w:t>
      </w:r>
      <w:r w:rsidR="00340C7B"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="00496DEF"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"</w:t>
      </w:r>
      <w:r w:rsidR="0013711A"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="00496DEF" w:rsidRPr="00387E91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بربر</w:t>
      </w:r>
      <w:r w:rsidR="0013711A" w:rsidRPr="00387E91">
        <w:rPr>
          <w:rFonts w:ascii="Sakkal Majalla" w:hAnsi="Sakkal Majalla" w:cs="Sakkal Majalla"/>
          <w:color w:val="FF0000"/>
          <w:sz w:val="24"/>
          <w:szCs w:val="24"/>
          <w:lang w:val="fr-FR" w:eastAsia="fr-FR"/>
        </w:rPr>
        <w:t xml:space="preserve"> </w:t>
      </w:r>
      <w:r w:rsidR="00340C7B" w:rsidRPr="00387E91">
        <w:rPr>
          <w:rFonts w:ascii="Sakkal Majalla" w:hAnsi="Sakkal Majalla" w:cs="Sakkal Majalla" w:hint="cs"/>
          <w:color w:val="FF0000"/>
          <w:sz w:val="24"/>
          <w:szCs w:val="24"/>
          <w:rtl/>
          <w:lang w:eastAsia="fr-FR"/>
        </w:rPr>
        <w:t>“.</w:t>
      </w:r>
    </w:p>
    <w:p w14:paraId="7D8E2EC0" w14:textId="344334E5" w:rsidR="003864B5" w:rsidRPr="00387E91" w:rsidRDefault="003864B5" w:rsidP="00FC487D">
      <w:pPr>
        <w:pStyle w:val="Paragraphedeliste1"/>
        <w:numPr>
          <w:ilvl w:val="0"/>
          <w:numId w:val="10"/>
        </w:numPr>
        <w:tabs>
          <w:tab w:val="clear" w:pos="0"/>
        </w:tabs>
        <w:bidi/>
        <w:ind w:left="284" w:hanging="142"/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</w:pPr>
      <w:r w:rsidRPr="003864B5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 xml:space="preserve">لا تكتب </w:t>
      </w:r>
      <w:r w:rsidR="00FC487D" w:rsidRPr="00FC487D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 xml:space="preserve">أسماء الأعلام </w:t>
      </w:r>
      <w:r w:rsidRPr="003864B5">
        <w:rPr>
          <w:rFonts w:ascii="Sakkal Majalla" w:hAnsi="Sakkal Majalla" w:cs="Sakkal Majalla"/>
          <w:color w:val="FF0000"/>
          <w:sz w:val="24"/>
          <w:szCs w:val="24"/>
          <w:rtl/>
          <w:lang w:eastAsia="fr-FR"/>
        </w:rPr>
        <w:t>باللغة الفرنسية بأحرف كبيرة</w:t>
      </w:r>
      <w:r w:rsidR="009F670A">
        <w:rPr>
          <w:rFonts w:ascii="Sakkal Majalla" w:hAnsi="Sakkal Majalla" w:cs="Sakkal Majalla" w:hint="cs"/>
          <w:color w:val="FF0000"/>
          <w:sz w:val="24"/>
          <w:szCs w:val="24"/>
          <w:rtl/>
          <w:lang w:eastAsia="fr-FR"/>
        </w:rPr>
        <w:t>.</w:t>
      </w:r>
    </w:p>
    <w:p w14:paraId="5F757875" w14:textId="77777777" w:rsidR="00014541" w:rsidRPr="00387E91" w:rsidRDefault="007B3677">
      <w:pPr>
        <w:pStyle w:val="Paragraphedeliste1"/>
        <w:bidi/>
        <w:ind w:left="0"/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</w:pP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لا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ينبغي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أن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تظهر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مقدمة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ولا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خاتمة</w:t>
      </w:r>
      <w:r w:rsidRPr="00387E91">
        <w:rPr>
          <w:rFonts w:ascii="Sakkal Majalla" w:eastAsia="Sakkal Majalla" w:hAnsi="Sakkal Majalla" w:cs="Sakkal Majalla"/>
          <w:b/>
          <w:bCs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المقال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كعنوان.</w:t>
      </w:r>
    </w:p>
    <w:p w14:paraId="389B0582" w14:textId="48EA8B48" w:rsidR="00014541" w:rsidRPr="00387E91" w:rsidRDefault="007B3677">
      <w:pPr>
        <w:pStyle w:val="Paragraphedeliste1"/>
        <w:bidi/>
        <w:ind w:left="0"/>
        <w:rPr>
          <w:rFonts w:ascii="Sakkal Majalla" w:eastAsia="Times New Roman" w:hAnsi="Sakkal Majalla" w:cs="Sakkal Majalla"/>
          <w:b/>
          <w:bCs/>
          <w:sz w:val="24"/>
          <w:szCs w:val="24"/>
          <w:rtl/>
          <w:lang w:eastAsia="fr-FR"/>
        </w:rPr>
      </w:pP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الخاتمة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يجب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أن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يقابلها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12 نقطة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من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النص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الذي</w:t>
      </w:r>
      <w:r w:rsidRPr="00387E91">
        <w:rPr>
          <w:rFonts w:ascii="Sakkal Majalla" w:eastAsia="Sakkal Majalla" w:hAnsi="Sakkal Majalla" w:cs="Sakkal Majalla"/>
          <w:color w:val="FF0000"/>
          <w:sz w:val="24"/>
          <w:szCs w:val="24"/>
          <w:rtl/>
          <w:lang w:eastAsia="fr-FR"/>
        </w:rPr>
        <w:t xml:space="preserve"> </w:t>
      </w:r>
      <w:r w:rsidRPr="00387E91">
        <w:rPr>
          <w:rFonts w:ascii="Sakkal Majalla" w:eastAsia="Times New Roman" w:hAnsi="Sakkal Majalla" w:cs="Sakkal Majalla"/>
          <w:color w:val="FF0000"/>
          <w:sz w:val="24"/>
          <w:szCs w:val="24"/>
          <w:rtl/>
          <w:lang w:eastAsia="fr-FR"/>
        </w:rPr>
        <w:t>يسبقها.</w:t>
      </w:r>
    </w:p>
    <w:p w14:paraId="2E2F205F" w14:textId="798A6FE7" w:rsidR="00014541" w:rsidRDefault="007B3677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الحواشي</w:t>
      </w:r>
      <w:r w:rsidR="000209DC">
        <w:rPr>
          <w:rStyle w:val="Appelnotedebasdep"/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footnoteReference w:id="3"/>
      </w:r>
    </w:p>
    <w:p w14:paraId="60F9B5AD" w14:textId="3EDCF23E" w:rsidR="00014541" w:rsidRDefault="007B36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العناوين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والعناوين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الفرعية</w:t>
      </w:r>
      <w:r w:rsidRPr="005F20C4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: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color w:val="FF0000"/>
          <w:sz w:val="28"/>
          <w:szCs w:val="28"/>
          <w:rtl/>
          <w:lang w:eastAsia="fr-FR"/>
        </w:rPr>
        <w:t>تكون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color w:val="FF0000"/>
          <w:sz w:val="28"/>
          <w:szCs w:val="28"/>
          <w:rtl/>
          <w:lang w:eastAsia="fr-FR"/>
        </w:rPr>
        <w:t>بخط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color w:val="FF0000"/>
          <w:sz w:val="28"/>
          <w:szCs w:val="28"/>
          <w:rtl/>
          <w:lang w:eastAsia="fr-FR"/>
        </w:rPr>
        <w:t>غامق</w:t>
      </w:r>
      <w:r w:rsidR="002A0F12" w:rsidRPr="002A0F12">
        <w:rPr>
          <w:rFonts w:ascii="Sakkal Majalla" w:eastAsia="Times New Roman" w:hAnsi="Sakkal Majalla" w:cs="Sakkal Majalla"/>
          <w:color w:val="FF0000"/>
          <w:sz w:val="28"/>
          <w:szCs w:val="28"/>
          <w:rtl/>
          <w:lang w:eastAsia="fr-FR"/>
        </w:rPr>
        <w:t>،</w:t>
      </w:r>
      <w:r>
        <w:rPr>
          <w:rFonts w:ascii="Sakkal Majalla" w:eastAsia="Times New Roman" w:hAnsi="Sakkal Majalla" w:cs="Sakkal Majalla"/>
          <w:color w:val="FF0000"/>
          <w:sz w:val="28"/>
          <w:szCs w:val="28"/>
          <w:rtl/>
          <w:lang w:eastAsia="fr-FR"/>
        </w:rPr>
        <w:t xml:space="preserve"> مقاس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color w:val="FF0000"/>
          <w:sz w:val="28"/>
          <w:szCs w:val="28"/>
          <w:rtl/>
          <w:lang w:eastAsia="fr-FR"/>
        </w:rPr>
        <w:t>14.</w:t>
      </w:r>
    </w:p>
    <w:p w14:paraId="66BB8D87" w14:textId="336E7C3E" w:rsidR="00014541" w:rsidRDefault="007B3677">
      <w:pPr>
        <w:bidi/>
        <w:spacing w:before="120" w:after="120" w:line="276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العنوان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مستوى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1 </w:t>
      </w:r>
    </w:p>
    <w:p w14:paraId="44317286" w14:textId="0202E472" w:rsidR="00014541" w:rsidRPr="000E0B4F" w:rsidRDefault="007B3677" w:rsidP="000E0B4F">
      <w:pPr>
        <w:pStyle w:val="Paragraphedeliste"/>
        <w:numPr>
          <w:ilvl w:val="1"/>
          <w:numId w:val="12"/>
        </w:numPr>
        <w:bidi/>
        <w:spacing w:before="120" w:after="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0E0B4F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العنوان</w:t>
      </w:r>
      <w:r w:rsidRPr="000E0B4F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 w:rsidRPr="000E0B4F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مستوى</w:t>
      </w:r>
      <w:r w:rsidRPr="000E0B4F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 w:rsidRPr="000E0B4F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2 </w:t>
      </w:r>
    </w:p>
    <w:p w14:paraId="7128D1DA" w14:textId="752D5B9A" w:rsidR="00014541" w:rsidRDefault="007B3677" w:rsidP="003C3EB1">
      <w:pPr>
        <w:bidi/>
        <w:spacing w:after="0" w:line="276" w:lineRule="auto"/>
        <w:ind w:firstLine="720"/>
        <w:rPr>
          <w:rFonts w:ascii="Sakkal Majalla" w:eastAsia="Times New Roman" w:hAnsi="Sakkal Majalla" w:cs="Sakkal Majalla"/>
          <w:b/>
          <w:bCs/>
          <w:i/>
          <w:iCs/>
          <w:sz w:val="28"/>
          <w:szCs w:val="28"/>
          <w:rtl/>
          <w:lang w:eastAsia="fr-FR"/>
        </w:rPr>
      </w:pPr>
      <w:bookmarkStart w:id="33" w:name="_Hlk179226679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lastRenderedPageBreak/>
        <w:t>نص</w:t>
      </w:r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3C3EB1">
        <w:rPr>
          <w:rFonts w:ascii="Sakkal Majalla" w:eastAsia="Sakkal Majalla" w:hAnsi="Sakkal Majalla" w:cs="Sakkal Majalla"/>
          <w:sz w:val="28"/>
          <w:szCs w:val="28"/>
          <w:lang w:val="fr-FR"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1A767C">
        <w:rPr>
          <w:rFonts w:ascii="Sakkal Majalla" w:eastAsia="Times New Roman" w:hAnsi="Sakkal Majalla" w:cs="Sakkal Majalla"/>
          <w:sz w:val="28"/>
          <w:szCs w:val="28"/>
          <w:lang w:val="fr-FR" w:eastAsia="fr-FR"/>
        </w:rPr>
        <w:t>.</w:t>
      </w:r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</w:p>
    <w:bookmarkEnd w:id="33"/>
    <w:p w14:paraId="4607842B" w14:textId="38E41137" w:rsidR="00014541" w:rsidRPr="000E0B4F" w:rsidRDefault="007B3677" w:rsidP="000E0B4F">
      <w:pPr>
        <w:pStyle w:val="Paragraphedeliste"/>
        <w:numPr>
          <w:ilvl w:val="2"/>
          <w:numId w:val="12"/>
        </w:numPr>
        <w:bidi/>
        <w:spacing w:before="120" w:after="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0E0B4F">
        <w:rPr>
          <w:rFonts w:ascii="Sakkal Majalla" w:eastAsia="Times New Roman" w:hAnsi="Sakkal Majalla" w:cs="Sakkal Majalla"/>
          <w:b/>
          <w:bCs/>
          <w:i/>
          <w:iCs/>
          <w:sz w:val="28"/>
          <w:szCs w:val="28"/>
          <w:rtl/>
          <w:lang w:eastAsia="fr-FR"/>
        </w:rPr>
        <w:t>العنوان</w:t>
      </w:r>
      <w:r w:rsidRPr="000E0B4F">
        <w:rPr>
          <w:rFonts w:ascii="Sakkal Majalla" w:eastAsia="Sakkal Majalla" w:hAnsi="Sakkal Majalla" w:cs="Sakkal Majalla"/>
          <w:b/>
          <w:bCs/>
          <w:i/>
          <w:iCs/>
          <w:sz w:val="28"/>
          <w:szCs w:val="28"/>
          <w:rtl/>
          <w:lang w:eastAsia="fr-FR"/>
        </w:rPr>
        <w:t xml:space="preserve"> </w:t>
      </w:r>
      <w:r w:rsidRPr="000E0B4F">
        <w:rPr>
          <w:rFonts w:ascii="Sakkal Majalla" w:eastAsia="Times New Roman" w:hAnsi="Sakkal Majalla" w:cs="Sakkal Majalla"/>
          <w:b/>
          <w:bCs/>
          <w:i/>
          <w:iCs/>
          <w:sz w:val="28"/>
          <w:szCs w:val="28"/>
          <w:rtl/>
          <w:lang w:eastAsia="fr-FR"/>
        </w:rPr>
        <w:t>مستوى</w:t>
      </w:r>
      <w:r w:rsidRPr="000E0B4F">
        <w:rPr>
          <w:rFonts w:ascii="Sakkal Majalla" w:eastAsia="Sakkal Majalla" w:hAnsi="Sakkal Majalla" w:cs="Sakkal Majalla"/>
          <w:b/>
          <w:bCs/>
          <w:i/>
          <w:iCs/>
          <w:sz w:val="28"/>
          <w:szCs w:val="28"/>
          <w:rtl/>
          <w:lang w:eastAsia="fr-FR"/>
        </w:rPr>
        <w:t xml:space="preserve"> </w:t>
      </w:r>
      <w:r w:rsidRPr="000E0B4F">
        <w:rPr>
          <w:rFonts w:ascii="Sakkal Majalla" w:eastAsia="Times New Roman" w:hAnsi="Sakkal Majalla" w:cs="Sakkal Majalla"/>
          <w:b/>
          <w:bCs/>
          <w:i/>
          <w:iCs/>
          <w:sz w:val="28"/>
          <w:szCs w:val="28"/>
          <w:rtl/>
          <w:lang w:eastAsia="fr-FR"/>
        </w:rPr>
        <w:t>3</w:t>
      </w:r>
    </w:p>
    <w:p w14:paraId="0C7F75B5" w14:textId="3611B0C4" w:rsidR="001A767C" w:rsidRPr="001A767C" w:rsidRDefault="007B3677" w:rsidP="001A767C">
      <w:pPr>
        <w:bidi/>
        <w:spacing w:after="0" w:line="276" w:lineRule="auto"/>
        <w:ind w:firstLine="720"/>
        <w:jc w:val="both"/>
        <w:rPr>
          <w:rFonts w:ascii="Sakkal Majalla" w:eastAsia="Times New Roman" w:hAnsi="Sakkal Majalla" w:cs="Sakkal Majalla"/>
          <w:sz w:val="28"/>
          <w:szCs w:val="28"/>
          <w:lang w:val="fr-FR" w:eastAsia="fr-FR"/>
        </w:rPr>
      </w:pP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1A767C">
        <w:rPr>
          <w:rFonts w:ascii="Sakkal Majalla" w:eastAsia="Times New Roman" w:hAnsi="Sakkal Majalla" w:cs="Sakkal Majalla"/>
          <w:sz w:val="28"/>
          <w:szCs w:val="28"/>
          <w:lang w:val="fr-FR" w:eastAsia="fr-FR"/>
        </w:rPr>
        <w:t>.</w:t>
      </w:r>
    </w:p>
    <w:p w14:paraId="7B3EB8BC" w14:textId="225B2AEB" w:rsidR="00014541" w:rsidRPr="000E0B4F" w:rsidRDefault="000E0B4F" w:rsidP="000E0B4F">
      <w:pPr>
        <w:pStyle w:val="Paragraphedeliste"/>
        <w:numPr>
          <w:ilvl w:val="3"/>
          <w:numId w:val="12"/>
        </w:numPr>
        <w:bidi/>
        <w:spacing w:before="120" w:after="0" w:line="276" w:lineRule="auto"/>
        <w:ind w:left="0" w:firstLine="709"/>
        <w:jc w:val="both"/>
        <w:rPr>
          <w:rFonts w:ascii="Sakkal Majalla" w:eastAsia="Times New Roman" w:hAnsi="Sakkal Majalla" w:cs="Sakkal Majalla"/>
          <w:b/>
          <w:bCs/>
          <w:i/>
          <w:iCs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  <w:lang w:val="fr-FR" w:eastAsia="fr-FR"/>
        </w:rPr>
        <w:t xml:space="preserve">  </w:t>
      </w:r>
      <w:r w:rsidR="007B3677" w:rsidRPr="000E0B4F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العنوان</w:t>
      </w:r>
      <w:r w:rsidR="007B3677" w:rsidRPr="000E0B4F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 w:rsidR="007B3677" w:rsidRPr="000E0B4F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مستوى</w:t>
      </w:r>
      <w:r w:rsidR="007B3677" w:rsidRPr="000E0B4F"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 w:rsidR="007B3677" w:rsidRPr="000E0B4F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4. </w:t>
      </w:r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7B3677"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>
        <w:rPr>
          <w:rFonts w:ascii="Sakkal Majalla" w:eastAsia="Times New Roman" w:hAnsi="Sakkal Majalla" w:cs="Sakkal Majalla"/>
          <w:sz w:val="28"/>
          <w:szCs w:val="28"/>
          <w:lang w:val="fr-FR" w:eastAsia="fr-FR"/>
        </w:rPr>
        <w:t>.</w:t>
      </w:r>
      <w:r w:rsidR="007B3677"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</w:p>
    <w:p w14:paraId="3041EE8C" w14:textId="2BA4A44A" w:rsidR="00014541" w:rsidRPr="000E0B4F" w:rsidRDefault="007B3677" w:rsidP="00013504">
      <w:pPr>
        <w:pStyle w:val="Paragraphedeliste"/>
        <w:numPr>
          <w:ilvl w:val="4"/>
          <w:numId w:val="12"/>
        </w:numPr>
        <w:bidi/>
        <w:spacing w:before="120" w:after="0" w:line="276" w:lineRule="auto"/>
        <w:ind w:left="0" w:firstLine="709"/>
        <w:contextualSpacing w:val="0"/>
        <w:jc w:val="both"/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</w:pPr>
      <w:r w:rsidRPr="000E0B4F">
        <w:rPr>
          <w:rFonts w:ascii="Sakkal Majalla" w:eastAsia="Times New Roman" w:hAnsi="Sakkal Majalla" w:cs="Sakkal Majalla"/>
          <w:b/>
          <w:bCs/>
          <w:i/>
          <w:iCs/>
          <w:sz w:val="28"/>
          <w:szCs w:val="28"/>
          <w:rtl/>
          <w:lang w:eastAsia="fr-FR"/>
        </w:rPr>
        <w:t>العنوان</w:t>
      </w:r>
      <w:r w:rsidRPr="000E0B4F">
        <w:rPr>
          <w:rFonts w:ascii="Sakkal Majalla" w:eastAsia="Sakkal Majalla" w:hAnsi="Sakkal Majalla" w:cs="Sakkal Majalla"/>
          <w:b/>
          <w:bCs/>
          <w:i/>
          <w:iCs/>
          <w:sz w:val="28"/>
          <w:szCs w:val="28"/>
          <w:rtl/>
          <w:lang w:eastAsia="fr-FR"/>
        </w:rPr>
        <w:t xml:space="preserve"> </w:t>
      </w:r>
      <w:r w:rsidRPr="000E0B4F">
        <w:rPr>
          <w:rFonts w:ascii="Sakkal Majalla" w:eastAsia="Times New Roman" w:hAnsi="Sakkal Majalla" w:cs="Sakkal Majalla"/>
          <w:b/>
          <w:bCs/>
          <w:i/>
          <w:iCs/>
          <w:sz w:val="28"/>
          <w:szCs w:val="28"/>
          <w:rtl/>
          <w:lang w:eastAsia="fr-FR"/>
        </w:rPr>
        <w:t>مستوى</w:t>
      </w:r>
      <w:r w:rsidRPr="000E0B4F">
        <w:rPr>
          <w:rFonts w:ascii="Sakkal Majalla" w:eastAsia="Sakkal Majalla" w:hAnsi="Sakkal Majalla" w:cs="Sakkal Majalla"/>
          <w:b/>
          <w:bCs/>
          <w:i/>
          <w:iCs/>
          <w:sz w:val="28"/>
          <w:szCs w:val="28"/>
          <w:rtl/>
          <w:lang w:eastAsia="fr-FR"/>
        </w:rPr>
        <w:t xml:space="preserve"> </w:t>
      </w:r>
      <w:r w:rsidRPr="000E0B4F">
        <w:rPr>
          <w:rFonts w:ascii="Sakkal Majalla" w:eastAsia="Times New Roman" w:hAnsi="Sakkal Majalla" w:cs="Sakkal Majalla"/>
          <w:b/>
          <w:bCs/>
          <w:i/>
          <w:iCs/>
          <w:sz w:val="28"/>
          <w:szCs w:val="28"/>
          <w:rtl/>
          <w:lang w:eastAsia="fr-FR"/>
        </w:rPr>
        <w:t xml:space="preserve">5. </w:t>
      </w:r>
      <w:r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r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Pr="000E0B4F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Pr="000E0B4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 w:rsidRP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Sakkal Majalla" w:hAnsi="Sakkal Majalla" w:cs="Sakkal Majalla"/>
          <w:sz w:val="28"/>
          <w:szCs w:val="28"/>
          <w:rtl/>
          <w:lang w:eastAsia="fr-FR"/>
        </w:rPr>
        <w:t xml:space="preserve"> </w:t>
      </w:r>
      <w:proofErr w:type="spellStart"/>
      <w:r w:rsidR="005D6606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نص</w:t>
      </w:r>
      <w:proofErr w:type="spellEnd"/>
      <w:r w:rsidR="005D6606">
        <w:rPr>
          <w:rFonts w:ascii="Sakkal Majalla" w:eastAsia="Times New Roman" w:hAnsi="Sakkal Majalla" w:cs="Sakkal Majalla"/>
          <w:sz w:val="28"/>
          <w:szCs w:val="28"/>
          <w:lang w:val="fr-FR" w:eastAsia="fr-FR"/>
        </w:rPr>
        <w:t>.</w:t>
      </w:r>
    </w:p>
    <w:p w14:paraId="1BEB2327" w14:textId="2CABE910" w:rsidR="00014541" w:rsidRDefault="007B3677" w:rsidP="00013504">
      <w:pPr>
        <w:pStyle w:val="Paragraphedeliste1"/>
        <w:bidi/>
        <w:spacing w:before="120"/>
        <w:ind w:left="0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b/>
          <w:bCs/>
          <w:rtl/>
        </w:rPr>
        <w:t>مكتبة</w:t>
      </w:r>
      <w:r>
        <w:rPr>
          <w:rFonts w:ascii="Sakkal Majalla" w:eastAsia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/>
          <w:b/>
          <w:bCs/>
          <w:rtl/>
        </w:rPr>
        <w:t>الرموز</w:t>
      </w:r>
      <w:r>
        <w:rPr>
          <w:rFonts w:ascii="Sakkal Majalla" w:eastAsia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/>
          <w:b/>
          <w:bCs/>
          <w:rtl/>
        </w:rPr>
        <w:t>النقطية:</w:t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  <w:r>
        <w:rPr>
          <w:rFonts w:ascii="Sakkal Majalla" w:hAnsi="Sakkal Majalla" w:cs="Sakkal Majalla"/>
          <w:rtl/>
        </w:rPr>
        <w:t>استخدم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تعداد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نقطي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دائري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صغير.</w:t>
      </w:r>
    </w:p>
    <w:p w14:paraId="1512B1B6" w14:textId="3DAE3D72" w:rsidR="00014541" w:rsidRDefault="007B3677" w:rsidP="00E942F6">
      <w:pPr>
        <w:pStyle w:val="Paragraphedeliste1"/>
        <w:numPr>
          <w:ilvl w:val="0"/>
          <w:numId w:val="2"/>
        </w:numPr>
        <w:bidi/>
        <w:ind w:left="284" w:hanging="142"/>
        <w:rPr>
          <w:rFonts w:ascii="Sakkal Majalla" w:hAnsi="Sakkal Majalla" w:cs="Sakkal Majalla"/>
          <w:b/>
          <w:bCs/>
          <w:color w:val="000000"/>
          <w:rtl/>
        </w:rPr>
      </w:pPr>
      <w:r>
        <w:rPr>
          <w:rFonts w:ascii="Sakkal Majalla" w:hAnsi="Sakkal Majalla" w:cs="Sakkal Majalla"/>
          <w:rtl/>
        </w:rPr>
        <w:t>العنصر</w:t>
      </w:r>
      <w:r>
        <w:rPr>
          <w:rFonts w:ascii="Sakkal Majalla" w:eastAsia="Sakkal Majalla" w:hAnsi="Sakkal Majalla" w:cs="Sakkal Majalla"/>
          <w:rtl/>
        </w:rPr>
        <w:t xml:space="preserve"> </w:t>
      </w:r>
      <w:r w:rsidR="00904A18">
        <w:rPr>
          <w:rFonts w:ascii="Sakkal Majalla" w:hAnsi="Sakkal Majalla" w:cs="Sakkal Majalla"/>
          <w:lang w:val="fr-FR"/>
        </w:rPr>
        <w:t>1</w:t>
      </w:r>
      <w:r>
        <w:rPr>
          <w:rFonts w:ascii="Sakkal Majalla" w:hAnsi="Sakkal Majalla" w:cs="Sakkal Majalla"/>
          <w:rtl/>
        </w:rPr>
        <w:t xml:space="preserve">. </w:t>
      </w:r>
      <w:r>
        <w:rPr>
          <w:rFonts w:ascii="Sakkal Majalla" w:hAnsi="Sakkal Majalla" w:cs="Sakkal Majalla"/>
          <w:color w:val="FF0000"/>
          <w:rtl/>
        </w:rPr>
        <w:t>(</w:t>
      </w:r>
      <w:r w:rsidR="00F370DC" w:rsidRPr="00F370DC">
        <w:rPr>
          <w:rFonts w:ascii="Sakkal Majalla" w:hAnsi="Sakkal Majalla" w:cs="Sakkal Majalla"/>
          <w:color w:val="FF0000"/>
          <w:rtl/>
          <w:lang w:val="fr-FR"/>
        </w:rPr>
        <w:t>ضع</w:t>
      </w:r>
      <w:r w:rsidR="00F370DC" w:rsidRPr="00F370DC">
        <w:rPr>
          <w:rFonts w:ascii="Sakkal Majalla" w:hAnsi="Sakkal Majalla" w:cs="Sakkal Majalla"/>
          <w:color w:val="FF0000"/>
          <w:lang w:val="fr-FR"/>
        </w:rPr>
        <w:t xml:space="preserve"> </w:t>
      </w:r>
      <w:r w:rsidR="00F370DC" w:rsidRPr="00F370DC">
        <w:rPr>
          <w:rFonts w:ascii="Sakkal Majalla" w:hAnsi="Sakkal Majalla" w:cs="Sakkal Majalla"/>
          <w:color w:val="FF0000"/>
          <w:rtl/>
          <w:lang w:val="fr-FR"/>
        </w:rPr>
        <w:t>المرجع</w:t>
      </w:r>
      <w:r w:rsidR="00F370DC" w:rsidRPr="00F370DC">
        <w:rPr>
          <w:rFonts w:ascii="Sakkal Majalla" w:hAnsi="Sakkal Majalla" w:cs="Sakkal Majalla"/>
          <w:color w:val="FF0000"/>
          <w:lang w:val="fr-FR"/>
        </w:rPr>
        <w:t xml:space="preserve"> </w:t>
      </w:r>
      <w:r w:rsidR="00F370DC" w:rsidRPr="00F370DC">
        <w:rPr>
          <w:rFonts w:ascii="Sakkal Majalla" w:hAnsi="Sakkal Majalla" w:cs="Sakkal Majalla"/>
          <w:color w:val="FF0000"/>
          <w:rtl/>
          <w:lang w:val="fr-FR"/>
        </w:rPr>
        <w:t>على</w:t>
      </w:r>
      <w:r w:rsidR="00F370DC" w:rsidRPr="00F370DC">
        <w:rPr>
          <w:rFonts w:ascii="Sakkal Majalla" w:hAnsi="Sakkal Majalla" w:cs="Sakkal Majalla"/>
          <w:color w:val="FF0000"/>
          <w:lang w:val="fr-FR"/>
        </w:rPr>
        <w:t xml:space="preserve"> </w:t>
      </w:r>
      <w:r w:rsidR="00F370DC" w:rsidRPr="00F370DC">
        <w:rPr>
          <w:rFonts w:ascii="Sakkal Majalla" w:hAnsi="Sakkal Majalla" w:cs="Sakkal Majalla"/>
          <w:color w:val="FF0000"/>
          <w:rtl/>
          <w:lang w:val="fr-FR"/>
        </w:rPr>
        <w:t>نفس</w:t>
      </w:r>
      <w:r w:rsidR="00F370DC" w:rsidRPr="00F370DC">
        <w:rPr>
          <w:rFonts w:ascii="Sakkal Majalla" w:hAnsi="Sakkal Majalla" w:cs="Sakkal Majalla"/>
          <w:color w:val="FF0000"/>
          <w:lang w:val="fr-FR"/>
        </w:rPr>
        <w:t xml:space="preserve"> </w:t>
      </w:r>
      <w:r w:rsidR="00F370DC" w:rsidRPr="00F370DC">
        <w:rPr>
          <w:rFonts w:ascii="Sakkal Majalla" w:hAnsi="Sakkal Majalla" w:cs="Sakkal Majalla"/>
          <w:color w:val="FF0000"/>
          <w:rtl/>
          <w:lang w:val="fr-FR"/>
        </w:rPr>
        <w:t xml:space="preserve">السطر </w:t>
      </w:r>
      <w:r>
        <w:rPr>
          <w:rFonts w:ascii="Sakkal Majalla" w:hAnsi="Sakkal Majalla" w:cs="Sakkal Majalla"/>
          <w:color w:val="FF0000"/>
          <w:rtl/>
        </w:rPr>
        <w:t>في</w:t>
      </w:r>
      <w:r>
        <w:rPr>
          <w:rFonts w:ascii="Sakkal Majalla" w:eastAsia="Sakkal Majalla" w:hAnsi="Sakkal Majalla" w:cs="Sakkal Majalla"/>
          <w:color w:val="FF0000"/>
          <w:rtl/>
        </w:rPr>
        <w:t xml:space="preserve"> </w:t>
      </w:r>
      <w:r>
        <w:rPr>
          <w:rFonts w:ascii="Sakkal Majalla" w:hAnsi="Sakkal Majalla" w:cs="Sakkal Majalla"/>
          <w:color w:val="FF0000"/>
          <w:rtl/>
        </w:rPr>
        <w:t>نهاية</w:t>
      </w:r>
      <w:r>
        <w:rPr>
          <w:rFonts w:ascii="Sakkal Majalla" w:eastAsia="Sakkal Majalla" w:hAnsi="Sakkal Majalla" w:cs="Sakkal Majalla"/>
          <w:color w:val="FF0000"/>
          <w:rtl/>
        </w:rPr>
        <w:t xml:space="preserve"> </w:t>
      </w:r>
      <w:r w:rsidR="00465836">
        <w:rPr>
          <w:rFonts w:ascii="Sakkal Majalla" w:hAnsi="Sakkal Majalla" w:cs="Sakkal Majalla" w:hint="cs"/>
          <w:color w:val="FF0000"/>
          <w:rtl/>
        </w:rPr>
        <w:t>القائمة</w:t>
      </w:r>
      <w:r w:rsidR="00904A18" w:rsidRPr="00904A18">
        <w:rPr>
          <w:rFonts w:ascii="Sakkal Majalla" w:hAnsi="Sakkal Majalla" w:cs="Sakkal Majalla"/>
          <w:color w:val="FF0000"/>
          <w:lang w:val="fr-FR"/>
        </w:rPr>
        <w:t xml:space="preserve"> </w:t>
      </w:r>
      <w:r w:rsidR="00F370DC">
        <w:rPr>
          <w:rFonts w:ascii="Sakkal Majalla" w:eastAsia="Sakkal Majalla" w:hAnsi="Sakkal Majalla" w:cs="Sakkal Majalla" w:hint="cs"/>
          <w:color w:val="FF0000"/>
          <w:rtl/>
        </w:rPr>
        <w:t>حجم</w:t>
      </w:r>
      <w:r w:rsidR="00F370DC" w:rsidRPr="00904A18">
        <w:rPr>
          <w:rFonts w:ascii="Sakkal Majalla" w:hAnsi="Sakkal Majalla" w:cs="Sakkal Majalla"/>
          <w:color w:val="FF0000"/>
          <w:lang w:val="fr-FR"/>
        </w:rPr>
        <w:t xml:space="preserve"> </w:t>
      </w:r>
      <w:r w:rsidR="00465836" w:rsidRPr="00904A18">
        <w:rPr>
          <w:rFonts w:ascii="Sakkal Majalla" w:hAnsi="Sakkal Majalla" w:cs="Sakkal Majalla"/>
          <w:color w:val="FF0000"/>
          <w:rtl/>
          <w:lang w:val="fr-FR"/>
        </w:rPr>
        <w:t>الخط</w:t>
      </w:r>
      <w:r w:rsidR="00465836">
        <w:rPr>
          <w:rFonts w:ascii="Sakkal Majalla" w:hAnsi="Sakkal Majalla" w:cs="Sakkal Majalla"/>
          <w:color w:val="FF0000"/>
          <w:lang w:val="fr-FR"/>
        </w:rPr>
        <w:t xml:space="preserve"> </w:t>
      </w:r>
      <w:r>
        <w:rPr>
          <w:rFonts w:ascii="Sakkal Majalla" w:hAnsi="Sakkal Majalla" w:cs="Sakkal Majalla"/>
          <w:color w:val="FF0000"/>
          <w:lang w:val="fr-FR"/>
        </w:rPr>
        <w:t>12</w:t>
      </w:r>
      <w:r>
        <w:rPr>
          <w:rFonts w:ascii="Sakkal Majalla" w:hAnsi="Sakkal Majalla" w:cs="Sakkal Majalla"/>
          <w:color w:val="FF0000"/>
          <w:rtl/>
        </w:rPr>
        <w:t>)</w:t>
      </w:r>
    </w:p>
    <w:p w14:paraId="0938507D" w14:textId="7B50F1BD" w:rsidR="00014541" w:rsidRDefault="007B3677" w:rsidP="00013504">
      <w:pPr>
        <w:bidi/>
        <w:spacing w:before="120" w:after="12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</w:pPr>
      <w:proofErr w:type="gramStart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الأمثلة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proofErr w:type="gramEnd"/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يجب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ترقيم</w:t>
      </w:r>
      <w:r w:rsidR="00136891" w:rsidRPr="00136891">
        <w:rPr>
          <w:rFonts w:ascii="Sakkal Majalla" w:hAnsi="Sakkal Majalla" w:cs="Sakkal Majalla"/>
          <w:color w:val="FF0000"/>
          <w:sz w:val="28"/>
          <w:szCs w:val="28"/>
          <w:rtl/>
        </w:rPr>
        <w:t>ها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.</w:t>
      </w:r>
    </w:p>
    <w:p w14:paraId="507475D2" w14:textId="0A5F6668" w:rsidR="00014541" w:rsidRPr="00387E91" w:rsidRDefault="007B3677" w:rsidP="00013504">
      <w:pPr>
        <w:bidi/>
        <w:spacing w:after="0" w:line="240" w:lineRule="auto"/>
        <w:rPr>
          <w:rFonts w:ascii="Sakkal Majalla" w:eastAsia="Times New Roman" w:hAnsi="Sakkal Majalla" w:cs="Sakkal Majalla"/>
          <w:color w:val="FF0000"/>
          <w:sz w:val="28"/>
          <w:szCs w:val="28"/>
          <w:lang w:val="fr-FR" w:eastAsia="fr-FR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الجداول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والأشكال: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</w:p>
    <w:p w14:paraId="0F5B615A" w14:textId="77777777" w:rsidR="00014541" w:rsidRPr="00013504" w:rsidRDefault="007B3677">
      <w:pPr>
        <w:pStyle w:val="Tablecaption"/>
        <w:bidi/>
        <w:rPr>
          <w:i/>
          <w:iCs/>
          <w:lang w:val="fr-FR"/>
        </w:rPr>
      </w:pPr>
      <w:r>
        <w:rPr>
          <w:rFonts w:ascii="Sakkal Majalla" w:hAnsi="Sakkal Majalla" w:cs="Sakkal Majalla"/>
          <w:sz w:val="28"/>
          <w:szCs w:val="28"/>
          <w:rtl/>
        </w:rPr>
        <w:t>الجدول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</w:t>
      </w:r>
    </w:p>
    <w:p w14:paraId="075674FD" w14:textId="77777777" w:rsidR="00AF64E6" w:rsidRPr="00AF64E6" w:rsidRDefault="00AF64E6" w:rsidP="00AF64E6">
      <w:pPr>
        <w:pStyle w:val="Paragraph"/>
        <w:rPr>
          <w:i/>
          <w:iCs/>
          <w:lang w:val="fr-FR"/>
        </w:rPr>
      </w:pPr>
      <w:r w:rsidRPr="00AF64E6">
        <w:rPr>
          <w:rFonts w:hint="cs"/>
          <w:i/>
          <w:iCs/>
          <w:rtl/>
          <w:lang w:bidi="ar-SA"/>
        </w:rPr>
        <w:t>جدول تحليلي</w:t>
      </w:r>
    </w:p>
    <w:tbl>
      <w:tblPr>
        <w:bidiVisual/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1652"/>
        <w:gridCol w:w="1367"/>
        <w:gridCol w:w="1591"/>
        <w:gridCol w:w="1382"/>
      </w:tblGrid>
      <w:tr w:rsidR="00014541" w14:paraId="5A54D29B" w14:textId="77777777" w:rsidTr="005140C8">
        <w:trPr>
          <w:trHeight w:val="235"/>
        </w:trPr>
        <w:tc>
          <w:tcPr>
            <w:tcW w:w="1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5304" w14:textId="77777777" w:rsidR="00014541" w:rsidRDefault="007B3677">
            <w:pPr>
              <w:pStyle w:val="Paragraph"/>
              <w:rPr>
                <w:rtl/>
                <w:lang w:bidi="ar-SA"/>
              </w:rPr>
            </w:pPr>
            <w:r>
              <w:rPr>
                <w:b/>
                <w:bCs/>
                <w:rtl/>
                <w:lang w:bidi="ar-SA"/>
              </w:rPr>
              <w:t>تعريف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AEE6" w14:textId="77777777" w:rsidR="00014541" w:rsidRDefault="007B3677">
            <w:pPr>
              <w:pStyle w:val="Paragraphfirst"/>
              <w:rPr>
                <w:rtl/>
              </w:rPr>
            </w:pPr>
            <w:r>
              <w:rPr>
                <w:b/>
                <w:bCs/>
                <w:rtl/>
              </w:rPr>
              <w:t>الفئة</w:t>
            </w: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14:paraId="00747D82" w14:textId="77777777" w:rsidR="00014541" w:rsidRDefault="007B3677">
            <w:pPr>
              <w:pStyle w:val="Paragraphfirst"/>
              <w:rPr>
                <w:rtl/>
              </w:rPr>
            </w:pPr>
            <w:r>
              <w:rPr>
                <w:b/>
                <w:bCs/>
                <w:rtl/>
              </w:rPr>
              <w:t>الفئة</w:t>
            </w:r>
            <w:r>
              <w:rPr>
                <w:rFonts w:eastAsia="Sakkal Majalla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2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</w:tcPr>
          <w:p w14:paraId="0FFF9070" w14:textId="77777777" w:rsidR="00014541" w:rsidRDefault="007B3677">
            <w:pPr>
              <w:pStyle w:val="Paragraphfirst"/>
              <w:rPr>
                <w:rtl/>
              </w:rPr>
            </w:pPr>
            <w:r>
              <w:rPr>
                <w:b/>
                <w:bCs/>
                <w:rtl/>
              </w:rPr>
              <w:t>الفئة</w:t>
            </w:r>
            <w:r>
              <w:rPr>
                <w:rFonts w:eastAsia="Sakkal Majalla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3</w:t>
            </w:r>
          </w:p>
        </w:tc>
      </w:tr>
      <w:tr w:rsidR="00014541" w14:paraId="3E341362" w14:textId="77777777" w:rsidTr="005140C8">
        <w:trPr>
          <w:trHeight w:val="1195"/>
        </w:trPr>
        <w:tc>
          <w:tcPr>
            <w:tcW w:w="1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7950" w14:textId="77777777" w:rsidR="00014541" w:rsidRDefault="007B3677">
            <w:pPr>
              <w:pStyle w:val="Paragraph"/>
              <w:spacing w:line="240" w:lineRule="auto"/>
              <w:rPr>
                <w:b/>
                <w:bCs/>
                <w:rtl/>
                <w:lang w:bidi="ar-SA"/>
              </w:rPr>
            </w:pPr>
            <w:r>
              <w:rPr>
                <w:rtl/>
                <w:lang w:bidi="ar-SA"/>
              </w:rPr>
              <w:t>ا</w:t>
            </w:r>
          </w:p>
          <w:p w14:paraId="0FDAAA90" w14:textId="77777777" w:rsidR="00014541" w:rsidRDefault="007B3677">
            <w:pPr>
              <w:pStyle w:val="Paragraph"/>
              <w:spacing w:line="240" w:lineRule="auto"/>
              <w:rPr>
                <w:rFonts w:eastAsia="Sakkal Majalla"/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ب</w:t>
            </w:r>
          </w:p>
          <w:p w14:paraId="451B35E7" w14:textId="3707F984" w:rsidR="00014541" w:rsidRPr="005140C8" w:rsidRDefault="007B3677">
            <w:pPr>
              <w:pStyle w:val="Paragraph"/>
              <w:spacing w:line="240" w:lineRule="auto"/>
              <w:rPr>
                <w:b/>
                <w:bCs/>
                <w:lang w:val="fr-FR" w:bidi="ar-SA"/>
              </w:rPr>
            </w:pPr>
            <w:r>
              <w:rPr>
                <w:b/>
                <w:bCs/>
                <w:rtl/>
                <w:lang w:bidi="ar-SA"/>
              </w:rPr>
              <w:t>ت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BD2E" w14:textId="77777777" w:rsidR="00014541" w:rsidRDefault="007B3677">
            <w:pPr>
              <w:pStyle w:val="Paragraph"/>
              <w:spacing w:line="240" w:lineRule="auto"/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ق</w:t>
            </w:r>
          </w:p>
          <w:p w14:paraId="6B395484" w14:textId="77777777" w:rsidR="00014541" w:rsidRDefault="007B3677">
            <w:pPr>
              <w:pStyle w:val="Paragraph"/>
              <w:spacing w:line="240" w:lineRule="auto"/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ل</w:t>
            </w:r>
          </w:p>
          <w:p w14:paraId="00AFE35B" w14:textId="2E50ACF5" w:rsidR="00014541" w:rsidRPr="005140C8" w:rsidRDefault="007B3677">
            <w:pPr>
              <w:pStyle w:val="Paragraph"/>
              <w:spacing w:line="240" w:lineRule="auto"/>
              <w:rPr>
                <w:lang w:val="fr-FR" w:bidi="ar-SA"/>
              </w:rPr>
            </w:pPr>
            <w:r>
              <w:rPr>
                <w:rtl/>
                <w:lang w:bidi="ar-SA"/>
              </w:rPr>
              <w:t>ت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B1D5D9" w14:textId="77777777" w:rsidR="00014541" w:rsidRDefault="007B3677">
            <w:pPr>
              <w:pStyle w:val="Paragraph"/>
              <w:spacing w:line="240" w:lineRule="auto"/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ه</w:t>
            </w:r>
          </w:p>
          <w:p w14:paraId="1F65E417" w14:textId="77777777" w:rsidR="00014541" w:rsidRDefault="007B3677">
            <w:pPr>
              <w:pStyle w:val="Paragraph"/>
              <w:spacing w:line="240" w:lineRule="auto"/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د</w:t>
            </w:r>
          </w:p>
          <w:p w14:paraId="53F899BD" w14:textId="1949E7D1" w:rsidR="00014541" w:rsidRPr="005140C8" w:rsidRDefault="007B3677">
            <w:pPr>
              <w:pStyle w:val="Paragraph"/>
              <w:spacing w:line="240" w:lineRule="auto"/>
              <w:rPr>
                <w:lang w:val="fr-FR" w:bidi="ar-SA"/>
              </w:rPr>
            </w:pPr>
            <w:r>
              <w:rPr>
                <w:rtl/>
                <w:lang w:bidi="ar-SA"/>
              </w:rPr>
              <w:t>م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2EB990" w14:textId="77777777" w:rsidR="00014541" w:rsidRDefault="007B3677">
            <w:pPr>
              <w:pStyle w:val="Paragraph"/>
              <w:spacing w:line="240" w:lineRule="auto"/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في</w:t>
            </w:r>
          </w:p>
          <w:p w14:paraId="32916AE2" w14:textId="77777777" w:rsidR="00014541" w:rsidRDefault="007B3677">
            <w:pPr>
              <w:pStyle w:val="Paragraph"/>
              <w:spacing w:line="240" w:lineRule="auto"/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ن</w:t>
            </w:r>
          </w:p>
          <w:p w14:paraId="0C29E49D" w14:textId="75F8BFDD" w:rsidR="00014541" w:rsidRPr="005140C8" w:rsidRDefault="007B3677">
            <w:pPr>
              <w:pStyle w:val="Paragraph"/>
              <w:spacing w:line="240" w:lineRule="auto"/>
              <w:rPr>
                <w:lang w:val="fr-FR" w:bidi="ar-SA"/>
              </w:rPr>
            </w:pPr>
            <w:r>
              <w:rPr>
                <w:rtl/>
                <w:lang w:bidi="ar-SA"/>
              </w:rPr>
              <w:t>ص</w:t>
            </w:r>
          </w:p>
        </w:tc>
      </w:tr>
      <w:tr w:rsidR="00014541" w14:paraId="0CC648DB" w14:textId="77777777" w:rsidTr="005140C8">
        <w:trPr>
          <w:trHeight w:val="261"/>
        </w:trPr>
        <w:tc>
          <w:tcPr>
            <w:tcW w:w="16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ED860DA" w14:textId="77777777" w:rsidR="00014541" w:rsidRDefault="007B3677">
            <w:pPr>
              <w:pStyle w:val="Paragraph"/>
              <w:spacing w:line="240" w:lineRule="auto"/>
              <w:rPr>
                <w:rtl/>
                <w:lang w:bidi="ar-SA"/>
              </w:rPr>
            </w:pPr>
            <w:r>
              <w:rPr>
                <w:b/>
                <w:bCs/>
                <w:rtl/>
                <w:lang w:bidi="ar-SA"/>
              </w:rPr>
              <w:t>نتيجة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088B9E" w14:textId="77777777" w:rsidR="00014541" w:rsidRDefault="007B3677">
            <w:pPr>
              <w:pStyle w:val="Paragraphfirst"/>
              <w:spacing w:line="240" w:lineRule="auto"/>
              <w:rPr>
                <w:rtl/>
              </w:rPr>
            </w:pPr>
            <w:r>
              <w:rPr>
                <w:rtl/>
              </w:rPr>
              <w:t>س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clear" w:color="auto" w:fill="auto"/>
          </w:tcPr>
          <w:p w14:paraId="28E1397D" w14:textId="77777777" w:rsidR="00014541" w:rsidRDefault="007B3677">
            <w:pPr>
              <w:pStyle w:val="Paragraph"/>
              <w:spacing w:line="240" w:lineRule="auto"/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ع</w:t>
            </w:r>
          </w:p>
        </w:tc>
        <w:tc>
          <w:tcPr>
            <w:tcW w:w="1382" w:type="dxa"/>
            <w:tcBorders>
              <w:top w:val="single" w:sz="4" w:space="0" w:color="000000"/>
            </w:tcBorders>
            <w:shd w:val="clear" w:color="auto" w:fill="auto"/>
          </w:tcPr>
          <w:p w14:paraId="63674B72" w14:textId="77777777" w:rsidR="00014541" w:rsidRDefault="007B3677">
            <w:pPr>
              <w:pStyle w:val="Paragraph"/>
              <w:spacing w:line="240" w:lineRule="auto"/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>هـ</w:t>
            </w:r>
          </w:p>
        </w:tc>
      </w:tr>
    </w:tbl>
    <w:p w14:paraId="6D490602" w14:textId="5A027432" w:rsidR="00014541" w:rsidRPr="00937735" w:rsidRDefault="007B3677" w:rsidP="00937735">
      <w:pPr>
        <w:pStyle w:val="Paragraph"/>
        <w:spacing w:before="240" w:line="240" w:lineRule="auto"/>
        <w:rPr>
          <w:lang w:val="fr-FR"/>
        </w:rPr>
      </w:pPr>
      <w:r>
        <w:rPr>
          <w:color w:val="FF0000"/>
          <w:rtl/>
          <w:lang w:bidi="ar-SA"/>
        </w:rPr>
        <w:lastRenderedPageBreak/>
        <w:t>تجنب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إدراج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جدول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يمتد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إلى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صفحتين</w:t>
      </w:r>
      <w:r>
        <w:rPr>
          <w:color w:val="FF0000"/>
          <w:rtl/>
        </w:rPr>
        <w:t>.</w:t>
      </w:r>
      <w:r w:rsidR="00937735">
        <w:rPr>
          <w:color w:val="FF0000"/>
          <w:lang w:val="fr-FR"/>
        </w:rPr>
        <w:t xml:space="preserve"> </w:t>
      </w:r>
      <w:r>
        <w:rPr>
          <w:color w:val="FF0000"/>
          <w:rtl/>
          <w:lang w:bidi="ar-SA"/>
        </w:rPr>
        <w:t>إذا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تجاوز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صفحة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بسبب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طوله،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يرجى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إعادة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إنتاج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سطر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رأسه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في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بداية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الصفحة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الثانية</w:t>
      </w:r>
      <w:r>
        <w:rPr>
          <w:color w:val="FF0000"/>
          <w:rtl/>
        </w:rPr>
        <w:t>.</w:t>
      </w:r>
    </w:p>
    <w:p w14:paraId="25786B32" w14:textId="77777777" w:rsidR="00014541" w:rsidRDefault="007B3677" w:rsidP="00782473">
      <w:pPr>
        <w:pStyle w:val="Paragraph"/>
        <w:spacing w:line="240" w:lineRule="auto"/>
        <w:rPr>
          <w:i/>
          <w:iCs/>
          <w:rtl/>
          <w:lang w:bidi="ar-SA"/>
        </w:rPr>
      </w:pPr>
      <w:r>
        <w:rPr>
          <w:b/>
          <w:bCs/>
          <w:rtl/>
          <w:lang w:bidi="ar-SA"/>
        </w:rPr>
        <w:t>الشكل</w:t>
      </w:r>
      <w:r>
        <w:rPr>
          <w:rFonts w:eastAsia="Sakkal Majalla"/>
          <w:b/>
          <w:bCs/>
          <w:rtl/>
          <w:lang w:bidi="ar-SA"/>
        </w:rPr>
        <w:t xml:space="preserve"> </w:t>
      </w:r>
      <w:r>
        <w:rPr>
          <w:b/>
          <w:bCs/>
          <w:rtl/>
          <w:lang w:bidi="ar-SA"/>
        </w:rPr>
        <w:t>2</w:t>
      </w:r>
    </w:p>
    <w:p w14:paraId="17B5295E" w14:textId="77777777" w:rsidR="00014541" w:rsidRDefault="007B3677" w:rsidP="00782473">
      <w:pPr>
        <w:pStyle w:val="Paragraph"/>
        <w:spacing w:line="240" w:lineRule="auto"/>
        <w:rPr>
          <w:rtl/>
          <w:lang w:bidi="ar-SA"/>
        </w:rPr>
      </w:pPr>
      <w:r>
        <w:rPr>
          <w:i/>
          <w:iCs/>
          <w:rtl/>
          <w:lang w:bidi="ar-SA"/>
        </w:rPr>
        <w:t>نقش</w:t>
      </w:r>
      <w:r>
        <w:rPr>
          <w:rFonts w:eastAsia="Sakkal Majalla"/>
          <w:i/>
          <w:iCs/>
          <w:rtl/>
          <w:lang w:bidi="ar-SA"/>
        </w:rPr>
        <w:t xml:space="preserve"> </w:t>
      </w:r>
      <w:r>
        <w:rPr>
          <w:i/>
          <w:iCs/>
          <w:rtl/>
          <w:lang w:bidi="ar-SA"/>
        </w:rPr>
        <w:t>ليبي</w:t>
      </w:r>
      <w:r>
        <w:rPr>
          <w:rFonts w:eastAsia="Sakkal Majalla"/>
          <w:i/>
          <w:iCs/>
          <w:rtl/>
          <w:lang w:bidi="ar-SA"/>
        </w:rPr>
        <w:t xml:space="preserve"> </w:t>
      </w:r>
      <w:proofErr w:type="spellStart"/>
      <w:r>
        <w:rPr>
          <w:i/>
          <w:iCs/>
          <w:rtl/>
          <w:lang w:bidi="ar-SA"/>
        </w:rPr>
        <w:t>بونيقي</w:t>
      </w:r>
      <w:proofErr w:type="spellEnd"/>
      <w:r>
        <w:rPr>
          <w:rFonts w:eastAsia="Sakkal Majalla"/>
          <w:i/>
          <w:iCs/>
          <w:rtl/>
          <w:lang w:bidi="ar-SA"/>
        </w:rPr>
        <w:t xml:space="preserve"> </w:t>
      </w:r>
      <w:r>
        <w:rPr>
          <w:i/>
          <w:iCs/>
          <w:rtl/>
          <w:lang w:bidi="ar-SA"/>
        </w:rPr>
        <w:t>على</w:t>
      </w:r>
      <w:r>
        <w:rPr>
          <w:rFonts w:eastAsia="Sakkal Majalla"/>
          <w:i/>
          <w:iCs/>
          <w:rtl/>
          <w:lang w:bidi="ar-SA"/>
        </w:rPr>
        <w:t xml:space="preserve"> </w:t>
      </w:r>
      <w:r>
        <w:rPr>
          <w:i/>
          <w:iCs/>
          <w:rtl/>
          <w:lang w:bidi="ar-SA"/>
        </w:rPr>
        <w:t>ساحل</w:t>
      </w:r>
      <w:r>
        <w:rPr>
          <w:rFonts w:eastAsia="Sakkal Majalla"/>
          <w:i/>
          <w:iCs/>
          <w:rtl/>
          <w:lang w:bidi="ar-SA"/>
        </w:rPr>
        <w:t xml:space="preserve"> </w:t>
      </w:r>
      <w:r>
        <w:rPr>
          <w:i/>
          <w:iCs/>
          <w:rtl/>
          <w:lang w:bidi="ar-SA"/>
        </w:rPr>
        <w:t>منطقة</w:t>
      </w:r>
      <w:r>
        <w:rPr>
          <w:rFonts w:eastAsia="Sakkal Majalla"/>
          <w:i/>
          <w:iCs/>
          <w:rtl/>
          <w:lang w:bidi="ar-SA"/>
        </w:rPr>
        <w:t xml:space="preserve"> </w:t>
      </w:r>
      <w:r>
        <w:rPr>
          <w:i/>
          <w:iCs/>
          <w:rtl/>
          <w:lang w:bidi="ar-SA"/>
        </w:rPr>
        <w:t>القبائل،</w:t>
      </w:r>
      <w:r>
        <w:rPr>
          <w:rFonts w:eastAsia="Sakkal Majalla"/>
          <w:i/>
          <w:iCs/>
          <w:rtl/>
          <w:lang w:bidi="ar-SA"/>
        </w:rPr>
        <w:t xml:space="preserve"> </w:t>
      </w:r>
      <w:r>
        <w:rPr>
          <w:i/>
          <w:iCs/>
          <w:rtl/>
          <w:lang w:bidi="ar-SA"/>
        </w:rPr>
        <w:t>في</w:t>
      </w:r>
      <w:r>
        <w:rPr>
          <w:rFonts w:eastAsia="Sakkal Majalla"/>
          <w:i/>
          <w:iCs/>
          <w:rtl/>
          <w:lang w:bidi="ar-SA"/>
        </w:rPr>
        <w:t xml:space="preserve"> </w:t>
      </w:r>
      <w:r>
        <w:rPr>
          <w:i/>
          <w:iCs/>
          <w:rtl/>
          <w:lang w:bidi="ar-SA"/>
        </w:rPr>
        <w:t>رأس</w:t>
      </w:r>
      <w:r>
        <w:rPr>
          <w:rFonts w:eastAsia="Sakkal Majalla"/>
          <w:i/>
          <w:iCs/>
          <w:rtl/>
          <w:lang w:bidi="ar-SA"/>
        </w:rPr>
        <w:t xml:space="preserve"> </w:t>
      </w:r>
      <w:proofErr w:type="spellStart"/>
      <w:r>
        <w:rPr>
          <w:i/>
          <w:iCs/>
          <w:rtl/>
          <w:lang w:bidi="ar-SA"/>
        </w:rPr>
        <w:t>جينيت</w:t>
      </w:r>
      <w:proofErr w:type="spellEnd"/>
      <w:r>
        <w:rPr>
          <w:rFonts w:eastAsia="Sakkal Majalla"/>
          <w:i/>
          <w:iCs/>
          <w:rtl/>
          <w:lang w:bidi="ar-SA"/>
        </w:rPr>
        <w:t xml:space="preserve"> </w:t>
      </w:r>
      <w:r>
        <w:rPr>
          <w:i/>
          <w:iCs/>
          <w:rtl/>
          <w:lang w:bidi="ar-SA"/>
        </w:rPr>
        <w:t>بالضبط</w:t>
      </w:r>
      <w:r>
        <w:rPr>
          <w:rtl/>
        </w:rPr>
        <w:t>.</w:t>
      </w:r>
    </w:p>
    <w:p w14:paraId="1C00CA93" w14:textId="77777777" w:rsidR="00014541" w:rsidRDefault="0023148A">
      <w:pPr>
        <w:pStyle w:val="Paragraph"/>
        <w:rPr>
          <w:sz w:val="26"/>
          <w:szCs w:val="26"/>
          <w:rtl/>
        </w:rPr>
      </w:pPr>
      <w:r>
        <w:rPr>
          <w:noProof/>
          <w:lang w:val="en-US" w:eastAsia="en-US" w:bidi="ar-SA"/>
        </w:rPr>
        <w:drawing>
          <wp:inline distT="0" distB="0" distL="0" distR="0" wp14:anchorId="039D7EF1" wp14:editId="4C1B94C8">
            <wp:extent cx="893445" cy="17011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9" t="-140" r="-319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70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318E" w14:textId="77777777" w:rsidR="00014541" w:rsidRDefault="007B3677" w:rsidP="002D5392">
      <w:pPr>
        <w:bidi/>
        <w:spacing w:after="0" w:line="240" w:lineRule="auto"/>
        <w:rPr>
          <w:color w:val="FF0000"/>
          <w:rtl/>
        </w:rPr>
      </w:pPr>
      <w:r>
        <w:rPr>
          <w:rFonts w:ascii="Sakkal Majalla" w:hAnsi="Sakkal Majalla" w:cs="Sakkal Majalla"/>
          <w:sz w:val="26"/>
          <w:szCs w:val="26"/>
          <w:rtl/>
        </w:rPr>
        <w:t>رسم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bookmarkStart w:id="34" w:name="_Hlk162105932"/>
      <w:r>
        <w:rPr>
          <w:rFonts w:ascii="Sakkal Majalla" w:hAnsi="Sakkal Majalla" w:cs="Sakkal Majalla"/>
          <w:sz w:val="26"/>
          <w:szCs w:val="26"/>
          <w:rtl/>
        </w:rPr>
        <w:t>ل</w:t>
      </w:r>
      <w:bookmarkEnd w:id="34"/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 xml:space="preserve">ج- ب. </w:t>
      </w:r>
      <w:proofErr w:type="spellStart"/>
      <w:r>
        <w:rPr>
          <w:rFonts w:ascii="Sakkal Majalla" w:hAnsi="Sakkal Majalla" w:cs="Sakkal Majalla"/>
          <w:sz w:val="26"/>
          <w:szCs w:val="26"/>
          <w:rtl/>
        </w:rPr>
        <w:t>لابورت</w:t>
      </w:r>
      <w:proofErr w:type="spellEnd"/>
      <w:r>
        <w:rPr>
          <w:rFonts w:ascii="Sakkal Majalla" w:hAnsi="Sakkal Majalla" w:cs="Sakkal Majalla"/>
          <w:sz w:val="26"/>
          <w:szCs w:val="26"/>
          <w:rtl/>
        </w:rPr>
        <w:t>،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proofErr w:type="gramStart"/>
      <w:r>
        <w:rPr>
          <w:rFonts w:ascii="Sakkal Majalla" w:hAnsi="Sakkal Majalla" w:cs="Sakkal Majalla"/>
          <w:sz w:val="26"/>
          <w:szCs w:val="26"/>
          <w:rtl/>
          <w:lang w:val="fr-FR"/>
        </w:rPr>
        <w:t>حسب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  <w:rtl/>
          <w:lang w:val="fr-FR"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ج.</w:t>
      </w:r>
      <w:proofErr w:type="gramEnd"/>
      <w:r>
        <w:rPr>
          <w:rFonts w:ascii="Sakkal Majalla" w:hAnsi="Sakkal Majalla" w:cs="Sakkal Majalla"/>
          <w:sz w:val="26"/>
          <w:szCs w:val="26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6"/>
          <w:szCs w:val="26"/>
          <w:rtl/>
        </w:rPr>
        <w:t>ليسيرف</w:t>
      </w:r>
      <w:proofErr w:type="spellEnd"/>
      <w:r>
        <w:rPr>
          <w:rFonts w:ascii="Sakkal Majalla" w:hAnsi="Sakkal Majalla" w:cs="Sakkal Majalla"/>
          <w:sz w:val="26"/>
          <w:szCs w:val="26"/>
          <w:rtl/>
        </w:rPr>
        <w:t>،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الذي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يمثل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eastAsia="Sakkal Majalla" w:hAnsi="Sakkal Majalla" w:cs="Sakkal Majalla"/>
          <w:sz w:val="26"/>
          <w:szCs w:val="26"/>
          <w:rtl/>
          <w:lang w:val="fr-FR"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نقش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ليبي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بوني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من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كاب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6"/>
          <w:szCs w:val="26"/>
          <w:rtl/>
        </w:rPr>
        <w:t>جينيت</w:t>
      </w:r>
      <w:proofErr w:type="spellEnd"/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. ل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 xml:space="preserve">ج. ب. </w:t>
      </w:r>
      <w:proofErr w:type="spellStart"/>
      <w:r>
        <w:rPr>
          <w:rFonts w:ascii="Sakkal Majalla" w:hAnsi="Sakkal Majalla" w:cs="Sakkal Majalla"/>
          <w:sz w:val="26"/>
          <w:szCs w:val="26"/>
          <w:rtl/>
        </w:rPr>
        <w:t>لابورت</w:t>
      </w:r>
      <w:proofErr w:type="spellEnd"/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(2015)،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6"/>
          <w:szCs w:val="26"/>
          <w:rtl/>
        </w:rPr>
        <w:t>بونسيزاسيو</w:t>
      </w:r>
      <w:proofErr w:type="spellEnd"/>
      <w:r>
        <w:rPr>
          <w:rFonts w:ascii="Sakkal Majalla" w:hAnsi="Sakkal Majalla" w:cs="Sakkal Majalla"/>
          <w:sz w:val="26"/>
          <w:szCs w:val="26"/>
          <w:rtl/>
        </w:rPr>
        <w:t>.</w:t>
      </w:r>
      <w:r>
        <w:rPr>
          <w:rFonts w:ascii="Sakkal Majalla" w:hAnsi="Sakkal Majalla" w:cs="Sakkal Majalla"/>
          <w:sz w:val="26"/>
          <w:szCs w:val="26"/>
          <w:rtl/>
          <w:lang w:val="fr-FR"/>
        </w:rPr>
        <w:t xml:space="preserve"> </w:t>
      </w:r>
      <w:proofErr w:type="gramStart"/>
      <w:r>
        <w:rPr>
          <w:rFonts w:ascii="Sakkal Majalla" w:hAnsi="Sakkal Majalla" w:cs="Sakkal Majalla"/>
          <w:sz w:val="26"/>
          <w:szCs w:val="26"/>
          <w:rtl/>
        </w:rPr>
        <w:t>في</w:t>
      </w:r>
      <w:r>
        <w:rPr>
          <w:rFonts w:ascii="Sakkal Majalla" w:eastAsia="Sakkal Majalla" w:hAnsi="Sakkal Majalla" w:cs="Sakkal Majalla"/>
          <w:sz w:val="26"/>
          <w:szCs w:val="26"/>
          <w:rtl/>
          <w:lang w:val="fr-FR"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  <w:lang w:val="fr-FR"/>
        </w:rPr>
        <w:t>.س</w:t>
      </w:r>
      <w:proofErr w:type="gramEnd"/>
      <w:r>
        <w:rPr>
          <w:rFonts w:ascii="Sakkal Majalla" w:eastAsia="Sakkal Majalla" w:hAnsi="Sakkal Majalla" w:cs="Sakkal Majalla"/>
          <w:i/>
          <w:iCs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sz w:val="26"/>
          <w:szCs w:val="26"/>
          <w:rtl/>
        </w:rPr>
        <w:t>شاكر،</w:t>
      </w:r>
      <w:r>
        <w:rPr>
          <w:rFonts w:ascii="Sakkal Majalla" w:eastAsia="Sakkal Majalla" w:hAnsi="Sakkal Majalla" w:cs="Sakkal Majalla"/>
          <w:i/>
          <w:iCs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sz w:val="26"/>
          <w:szCs w:val="26"/>
          <w:rtl/>
        </w:rPr>
        <w:t>الموسوعة</w:t>
      </w:r>
      <w:r>
        <w:rPr>
          <w:rFonts w:ascii="Sakkal Majalla" w:eastAsia="Sakkal Majalla" w:hAnsi="Sakkal Majalla" w:cs="Sakkal Majalla"/>
          <w:i/>
          <w:iCs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sz w:val="26"/>
          <w:szCs w:val="26"/>
          <w:rtl/>
        </w:rPr>
        <w:t>البربرية: التاريخ</w:t>
      </w:r>
      <w:r>
        <w:rPr>
          <w:rFonts w:ascii="Sakkal Majalla" w:eastAsia="Sakkal Majalla" w:hAnsi="Sakkal Majalla" w:cs="Sakkal Majalla"/>
          <w:i/>
          <w:iCs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i/>
          <w:iCs/>
          <w:sz w:val="26"/>
          <w:szCs w:val="26"/>
          <w:rtl/>
        </w:rPr>
        <w:t>البدائي</w:t>
      </w:r>
      <w:r>
        <w:rPr>
          <w:rFonts w:ascii="Sakkal Majalla" w:eastAsia="Sakkal Majalla" w:hAnsi="Sakkal Majalla" w:cs="Sakkal Majalla"/>
          <w:i/>
          <w:iCs/>
          <w:sz w:val="26"/>
          <w:szCs w:val="26"/>
          <w:rtl/>
        </w:rPr>
        <w:t xml:space="preserve">  </w:t>
      </w:r>
      <w:proofErr w:type="spellStart"/>
      <w:r>
        <w:rPr>
          <w:rFonts w:ascii="Sakkal Majalla" w:hAnsi="Sakkal Majalla" w:cs="Sakkal Majalla"/>
          <w:i/>
          <w:iCs/>
          <w:sz w:val="26"/>
          <w:szCs w:val="26"/>
          <w:rtl/>
        </w:rPr>
        <w:t>للكوينكوجينتياني</w:t>
      </w:r>
      <w:proofErr w:type="spellEnd"/>
      <w:r>
        <w:rPr>
          <w:rFonts w:ascii="Sakkal Majalla" w:eastAsia="Sakkal Majalla" w:hAnsi="Sakkal Majalla" w:cs="Sakkal Majalla"/>
          <w:i/>
          <w:iCs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(39،</w:t>
      </w:r>
      <w:r>
        <w:rPr>
          <w:rFonts w:ascii="Sakkal Majalla" w:eastAsia="Sakkal Majalla" w:hAnsi="Sakkal Majalla" w:cs="Sakkal Majalla"/>
          <w:sz w:val="26"/>
          <w:szCs w:val="26"/>
          <w:rtl/>
        </w:rPr>
        <w:t xml:space="preserve"> </w:t>
      </w:r>
      <w:r>
        <w:rPr>
          <w:rFonts w:ascii="Sakkal Majalla" w:hAnsi="Sakkal Majalla" w:cs="Sakkal Majalla"/>
          <w:sz w:val="26"/>
          <w:szCs w:val="26"/>
          <w:rtl/>
        </w:rPr>
        <w:t>ص. ص. 6609-6624). بيترز. https://doi.org/10.4000/encyclopedieberbere.3970</w:t>
      </w:r>
    </w:p>
    <w:p w14:paraId="694211B7" w14:textId="77777777" w:rsidR="00014541" w:rsidRDefault="007B3677">
      <w:pPr>
        <w:pStyle w:val="Paragraph"/>
        <w:spacing w:line="240" w:lineRule="auto"/>
        <w:rPr>
          <w:color w:val="FF0000"/>
          <w:rtl/>
        </w:rPr>
      </w:pPr>
      <w:r>
        <w:rPr>
          <w:color w:val="FF0000"/>
          <w:rtl/>
          <w:lang w:bidi="ar-SA"/>
        </w:rPr>
        <w:t>يجب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الإشارة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إلى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مصدر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الخريطة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أو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الرسم</w:t>
      </w:r>
      <w:r>
        <w:rPr>
          <w:rFonts w:eastAsia="Sakkal Majalla"/>
          <w:color w:val="FF0000"/>
          <w:rtl/>
          <w:lang w:bidi="ar-SA"/>
        </w:rPr>
        <w:t xml:space="preserve"> </w:t>
      </w:r>
      <w:r>
        <w:rPr>
          <w:color w:val="FF0000"/>
          <w:rtl/>
          <w:lang w:bidi="ar-SA"/>
        </w:rPr>
        <w:t>التوضيحي</w:t>
      </w:r>
      <w:r>
        <w:rPr>
          <w:rtl/>
        </w:rPr>
        <w:t>.</w:t>
      </w:r>
      <w:r>
        <w:rPr>
          <w:rtl/>
          <w:lang w:val="fr-FR"/>
        </w:rPr>
        <w:t xml:space="preserve"> </w:t>
      </w:r>
    </w:p>
    <w:p w14:paraId="26AE805C" w14:textId="77777777" w:rsidR="00014541" w:rsidRDefault="007B3677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color w:val="FF0000"/>
          <w:sz w:val="28"/>
          <w:szCs w:val="28"/>
          <w:rtl/>
        </w:rPr>
        <w:t>ومن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الضروري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أن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تكون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الرسوم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التوضيحية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والأشكال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الأخرى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ذات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نوعية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جيدة.</w:t>
      </w:r>
    </w:p>
    <w:p w14:paraId="0F7F0BF6" w14:textId="77777777" w:rsidR="00014541" w:rsidRDefault="007B3677">
      <w:pPr>
        <w:bidi/>
        <w:spacing w:after="0" w:line="240" w:lineRule="auto"/>
        <w:rPr>
          <w:rFonts w:ascii="Sakkal Majalla" w:hAnsi="Sakkal Majalla" w:cs="Sakkal Majalla"/>
          <w:color w:val="FF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الملاحق:</w:t>
      </w:r>
    </w:p>
    <w:p w14:paraId="17FA9B3C" w14:textId="3A30EC4C" w:rsidR="00014541" w:rsidRPr="007C6B2D" w:rsidRDefault="007B3677">
      <w:pPr>
        <w:pStyle w:val="NormalWeb"/>
        <w:numPr>
          <w:ilvl w:val="0"/>
          <w:numId w:val="7"/>
        </w:numPr>
        <w:tabs>
          <w:tab w:val="left" w:pos="435"/>
        </w:tabs>
        <w:bidi/>
        <w:spacing w:before="0" w:after="0" w:line="240" w:lineRule="auto"/>
        <w:ind w:left="237" w:hanging="237"/>
        <w:rPr>
          <w:rFonts w:ascii="Sakkal Majalla" w:hAnsi="Sakkal Majalla" w:cs="Sakkal Majalla"/>
          <w:sz w:val="28"/>
          <w:szCs w:val="28"/>
          <w:rtl/>
        </w:rPr>
      </w:pPr>
      <w:r w:rsidRPr="007C6B2D">
        <w:rPr>
          <w:rFonts w:ascii="Sakkal Majalla" w:hAnsi="Sakkal Majalla" w:cs="Sakkal Majalla" w:hint="cs"/>
          <w:sz w:val="28"/>
          <w:szCs w:val="28"/>
          <w:rtl/>
        </w:rPr>
        <w:t>تجمع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الملاحق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مستندات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النص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الطويلة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="00013504" w:rsidRPr="0023083B">
        <w:rPr>
          <w:rFonts w:ascii="Sakkal Majalla" w:hAnsi="Sakkal Majalla" w:cs="Sakkal Majalla" w:hint="cs"/>
          <w:sz w:val="28"/>
          <w:szCs w:val="28"/>
          <w:rtl/>
        </w:rPr>
        <w:t>ويجب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وضعها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نهاية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المقالة،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بعد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قائمة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المراجع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الببليوغرافية.</w:t>
      </w:r>
    </w:p>
    <w:p w14:paraId="29B8D4DA" w14:textId="77777777" w:rsidR="00014541" w:rsidRPr="007C6B2D" w:rsidRDefault="007B3677">
      <w:pPr>
        <w:pStyle w:val="NormalWeb"/>
        <w:numPr>
          <w:ilvl w:val="0"/>
          <w:numId w:val="7"/>
        </w:numPr>
        <w:tabs>
          <w:tab w:val="left" w:pos="450"/>
        </w:tabs>
        <w:bidi/>
        <w:spacing w:before="0" w:after="0" w:line="240" w:lineRule="auto"/>
        <w:ind w:left="237" w:hanging="237"/>
        <w:rPr>
          <w:rFonts w:ascii="Sakkal Majalla" w:hAnsi="Sakkal Majalla" w:cs="Sakkal Majalla"/>
          <w:sz w:val="28"/>
          <w:szCs w:val="28"/>
          <w:rtl/>
        </w:rPr>
      </w:pPr>
      <w:r w:rsidRPr="007C6B2D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يضاف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ملحق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غير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مذكور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7C6B2D"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</w:t>
      </w:r>
      <w:r w:rsidRPr="007C6B2D">
        <w:rPr>
          <w:rFonts w:ascii="Sakkal Majalla" w:hAnsi="Sakkal Majalla" w:cs="Sakkal Majalla" w:hint="cs"/>
          <w:sz w:val="28"/>
          <w:szCs w:val="28"/>
          <w:rtl/>
        </w:rPr>
        <w:t>النص.</w:t>
      </w:r>
    </w:p>
    <w:p w14:paraId="1A438622" w14:textId="729429EB" w:rsidR="00014541" w:rsidRPr="00013504" w:rsidRDefault="00013504" w:rsidP="00421A73">
      <w:pPr>
        <w:pStyle w:val="NormalWeb"/>
        <w:numPr>
          <w:ilvl w:val="0"/>
          <w:numId w:val="7"/>
        </w:numPr>
        <w:tabs>
          <w:tab w:val="left" w:pos="450"/>
        </w:tabs>
        <w:bidi/>
        <w:spacing w:before="0" w:after="0" w:line="240" w:lineRule="auto"/>
        <w:ind w:left="237" w:hanging="23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C6B2D">
        <w:rPr>
          <w:rFonts w:ascii="Sakkal Majalla" w:hAnsi="Sakkal Majalla" w:cs="Sakkal Majalla"/>
          <w:sz w:val="28"/>
          <w:szCs w:val="28"/>
          <w:rtl/>
        </w:rPr>
        <w:t>مثال</w:t>
      </w:r>
      <w:r w:rsidR="007B3677" w:rsidRPr="00013504">
        <w:rPr>
          <w:rFonts w:ascii="Sakkal Majalla" w:hAnsi="Sakkal Majalla" w:cs="Sakkal Majalla"/>
          <w:color w:val="000000"/>
          <w:sz w:val="28"/>
          <w:szCs w:val="28"/>
          <w:rtl/>
        </w:rPr>
        <w:t>:</w:t>
      </w:r>
      <w:r>
        <w:rPr>
          <w:rFonts w:ascii="Sakkal Majalla" w:hAnsi="Sakkal Majalla" w:cs="Sakkal Majalla"/>
          <w:color w:val="000000"/>
          <w:sz w:val="28"/>
          <w:szCs w:val="28"/>
          <w:lang w:val="fr-FR"/>
        </w:rPr>
        <w:t xml:space="preserve"> </w:t>
      </w:r>
      <w:r w:rsidR="007B3677" w:rsidRPr="00013504">
        <w:rPr>
          <w:rFonts w:ascii="Sakkal Majalla" w:hAnsi="Sakkal Majalla" w:cs="Sakkal Majalla"/>
          <w:color w:val="000000"/>
          <w:sz w:val="28"/>
          <w:szCs w:val="28"/>
          <w:rtl/>
        </w:rPr>
        <w:t>الملحق</w:t>
      </w:r>
      <w:r w:rsidR="007B3677" w:rsidRPr="00013504"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 w:rsidR="007B3677" w:rsidRPr="00013504">
        <w:rPr>
          <w:rFonts w:ascii="Sakkal Majalla" w:hAnsi="Sakkal Majalla" w:cs="Sakkal Majalla"/>
          <w:color w:val="000000"/>
          <w:sz w:val="28"/>
          <w:szCs w:val="28"/>
          <w:rtl/>
        </w:rPr>
        <w:t>ب</w:t>
      </w:r>
      <w:r w:rsidR="007B3677" w:rsidRPr="00013504">
        <w:rPr>
          <w:rFonts w:ascii="Sakkal Majalla" w:hAnsi="Sakkal Majalla" w:cs="Sakkal Majalla"/>
          <w:i/>
          <w:iCs/>
          <w:color w:val="000000"/>
          <w:sz w:val="28"/>
          <w:szCs w:val="28"/>
          <w:rtl/>
        </w:rPr>
        <w:t>: قائمة</w:t>
      </w:r>
      <w:r w:rsidR="007B3677" w:rsidRPr="00013504">
        <w:rPr>
          <w:rFonts w:ascii="Sakkal Majalla" w:eastAsia="Sakkal Majalla" w:hAnsi="Sakkal Majalla" w:cs="Sakkal Majalla"/>
          <w:i/>
          <w:iCs/>
          <w:color w:val="000000"/>
          <w:sz w:val="28"/>
          <w:szCs w:val="28"/>
          <w:rtl/>
        </w:rPr>
        <w:t xml:space="preserve"> </w:t>
      </w:r>
      <w:r w:rsidR="007B3677" w:rsidRPr="00013504">
        <w:rPr>
          <w:rFonts w:ascii="Sakkal Majalla" w:hAnsi="Sakkal Majalla" w:cs="Sakkal Majalla"/>
          <w:i/>
          <w:iCs/>
          <w:color w:val="000000"/>
          <w:sz w:val="28"/>
          <w:szCs w:val="28"/>
          <w:rtl/>
        </w:rPr>
        <w:t>الأفلام</w:t>
      </w:r>
      <w:r w:rsidR="007B3677" w:rsidRPr="00013504">
        <w:rPr>
          <w:rFonts w:ascii="Sakkal Majalla" w:eastAsia="Sakkal Majalla" w:hAnsi="Sakkal Majalla" w:cs="Sakkal Majalla"/>
          <w:i/>
          <w:iCs/>
          <w:color w:val="000000"/>
          <w:sz w:val="28"/>
          <w:szCs w:val="28"/>
          <w:rtl/>
        </w:rPr>
        <w:t xml:space="preserve"> </w:t>
      </w:r>
      <w:r w:rsidR="007B3677" w:rsidRPr="00013504">
        <w:rPr>
          <w:rFonts w:ascii="Sakkal Majalla" w:hAnsi="Sakkal Majalla" w:cs="Sakkal Majalla"/>
          <w:i/>
          <w:iCs/>
          <w:color w:val="000000"/>
          <w:sz w:val="28"/>
          <w:szCs w:val="28"/>
          <w:rtl/>
        </w:rPr>
        <w:t>الأمازيغية</w:t>
      </w:r>
      <w:r w:rsidR="007B3677" w:rsidRPr="00013504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14:paraId="39304E70" w14:textId="77777777" w:rsidR="00014541" w:rsidRDefault="007B3677">
      <w:pPr>
        <w:bidi/>
        <w:spacing w:before="63" w:after="0" w:line="240" w:lineRule="auto"/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المراجع</w:t>
      </w:r>
      <w:r>
        <w:rPr>
          <w:rFonts w:ascii="Sakkal Majalla" w:hAnsi="Sakkal Majalla" w:cs="Sakkal Majalla"/>
          <w:sz w:val="28"/>
          <w:szCs w:val="28"/>
          <w:rtl/>
        </w:rPr>
        <w:t> 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الصفحات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</w:rPr>
        <w:t>الفرعية </w:t>
      </w:r>
      <w:r>
        <w:rPr>
          <w:rFonts w:ascii="Sakkal Majalla" w:hAnsi="Sakkal Majalla" w:cs="Sakkal Majalla"/>
          <w:sz w:val="28"/>
          <w:szCs w:val="28"/>
          <w:rtl/>
        </w:rPr>
        <w:t>:</w:t>
      </w:r>
      <w:proofErr w:type="gramEnd"/>
    </w:p>
    <w:p w14:paraId="0D3DEC8B" w14:textId="77777777" w:rsidR="00014541" w:rsidRDefault="007B3677" w:rsidP="004740EA">
      <w:pPr>
        <w:numPr>
          <w:ilvl w:val="0"/>
          <w:numId w:val="4"/>
        </w:numPr>
        <w:tabs>
          <w:tab w:val="left" w:pos="240"/>
        </w:tabs>
        <w:bidi/>
        <w:spacing w:after="0" w:line="240" w:lineRule="auto"/>
        <w:ind w:left="142" w:hanging="284"/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</w:pP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ضع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عناوين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المقالات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والفصول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وصفحات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الويب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في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النص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بين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علامتي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اقتباس.</w:t>
      </w:r>
    </w:p>
    <w:p w14:paraId="1BA83969" w14:textId="77777777" w:rsidR="00014541" w:rsidRDefault="007B3677" w:rsidP="004740EA">
      <w:pPr>
        <w:pStyle w:val="Corpsdetexte"/>
        <w:numPr>
          <w:ilvl w:val="0"/>
          <w:numId w:val="4"/>
        </w:numPr>
        <w:tabs>
          <w:tab w:val="left" w:pos="240"/>
        </w:tabs>
        <w:bidi/>
        <w:spacing w:after="0" w:line="240" w:lineRule="auto"/>
        <w:ind w:left="142" w:hanging="284"/>
        <w:jc w:val="both"/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</w:pP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lastRenderedPageBreak/>
        <w:t>كتابة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عناوين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الكتب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والتقارير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والدوريات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بخط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مائل.</w:t>
      </w:r>
    </w:p>
    <w:p w14:paraId="1FAF2B5E" w14:textId="77777777" w:rsidR="00014541" w:rsidRDefault="007B3677" w:rsidP="004740EA">
      <w:pPr>
        <w:pStyle w:val="Corpsdetexte"/>
        <w:numPr>
          <w:ilvl w:val="0"/>
          <w:numId w:val="4"/>
        </w:numPr>
        <w:tabs>
          <w:tab w:val="left" w:pos="240"/>
        </w:tabs>
        <w:bidi/>
        <w:spacing w:after="0" w:line="240" w:lineRule="auto"/>
        <w:ind w:left="142" w:hanging="284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أضف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بين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قوسين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عناوين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URL للمواقع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والدوريات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(إن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أمكن) وإصدارات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البرامج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المذكورة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في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النص.</w:t>
      </w:r>
    </w:p>
    <w:p w14:paraId="1E1F6DCC" w14:textId="77777777" w:rsidR="00014541" w:rsidRDefault="007B3677" w:rsidP="004740EA">
      <w:pPr>
        <w:pStyle w:val="Corpsdetexte"/>
        <w:numPr>
          <w:ilvl w:val="0"/>
          <w:numId w:val="4"/>
        </w:numPr>
        <w:tabs>
          <w:tab w:val="left" w:pos="240"/>
        </w:tabs>
        <w:bidi/>
        <w:spacing w:after="0" w:line="240" w:lineRule="auto"/>
        <w:ind w:left="142" w:hanging="284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الضروري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الإشارة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رقم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الصفحة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إذا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كان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موجودًا،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لم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يتم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الاستشهاد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بالعمل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ككل.</w:t>
      </w:r>
    </w:p>
    <w:p w14:paraId="36C3EAE0" w14:textId="223AC0DA" w:rsidR="00014541" w:rsidRDefault="007B3677" w:rsidP="004740EA">
      <w:pPr>
        <w:pStyle w:val="Corpsdetexte"/>
        <w:numPr>
          <w:ilvl w:val="0"/>
          <w:numId w:val="4"/>
        </w:numPr>
        <w:tabs>
          <w:tab w:val="left" w:pos="240"/>
        </w:tabs>
        <w:bidi/>
        <w:spacing w:after="0" w:line="240" w:lineRule="auto"/>
        <w:ind w:left="142" w:hanging="284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تتم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الإشارة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عدة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صفحات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بالاختصار: ص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>ص</w:t>
      </w:r>
      <w:proofErr w:type="spellEnd"/>
      <w:r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  <w:r>
        <w:rPr>
          <w:rFonts w:ascii="Sakkal Majalla" w:hAnsi="Sakkal Majalla" w:cs="Sakkal Majalla"/>
          <w:color w:val="000000"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  <w:lang w:val="en-US" w:bidi="ar-DZ"/>
        </w:rPr>
        <w:t>(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ص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>ص</w:t>
      </w:r>
      <w:proofErr w:type="spellEnd"/>
      <w:r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  <w:r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lang w:val="en-US"/>
        </w:rPr>
        <w:t>16</w:t>
      </w:r>
      <w:r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-</w:t>
      </w:r>
      <w:r>
        <w:rPr>
          <w:rFonts w:ascii="Sakkal Majalla" w:hAnsi="Sakkal Majalla" w:cs="Sakkal Majalla"/>
          <w:color w:val="000000"/>
          <w:sz w:val="28"/>
          <w:szCs w:val="28"/>
          <w:lang w:val="en-US"/>
        </w:rPr>
        <w:t>17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>) ،</w:t>
      </w:r>
      <w:proofErr w:type="gramEnd"/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  <w:lang w:bidi="ar-DZ"/>
        </w:rPr>
        <w:t>(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ص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  <w:lang w:val="fr-FR"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>ص</w:t>
      </w:r>
      <w:proofErr w:type="spellEnd"/>
      <w:r w:rsidR="00CF0C9F">
        <w:rPr>
          <w:rFonts w:ascii="Sakkal Majalla" w:hAnsi="Sakkal Majalla" w:cs="Sakkal Majalla"/>
          <w:color w:val="000000"/>
          <w:sz w:val="28"/>
          <w:szCs w:val="28"/>
          <w:lang w:val="fr-FR"/>
        </w:rPr>
        <w:t>.</w:t>
      </w:r>
      <w:r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lang w:val="fr-FR"/>
        </w:rPr>
        <w:t xml:space="preserve"> </w:t>
      </w:r>
      <w:r w:rsidR="00A82F01">
        <w:rPr>
          <w:rFonts w:ascii="Sakkal Majalla" w:hAnsi="Sakkal Majalla" w:cs="Sakkal Majalla"/>
          <w:color w:val="000000"/>
          <w:sz w:val="28"/>
          <w:szCs w:val="28"/>
          <w:lang w:val="fr-FR"/>
        </w:rPr>
        <w:t>38</w:t>
      </w:r>
      <w:r>
        <w:rPr>
          <w:rFonts w:ascii="Sakkal Majalla" w:hAnsi="Sakkal Majalla" w:cs="Sakkal Majalla"/>
          <w:color w:val="000000"/>
          <w:sz w:val="28"/>
          <w:szCs w:val="28"/>
          <w:rtl/>
          <w:lang w:val="en-US"/>
        </w:rPr>
        <w:t>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  <w:lang w:val="en-US"/>
        </w:rPr>
        <w:t xml:space="preserve"> </w:t>
      </w:r>
      <w:r w:rsidR="00A82F01">
        <w:rPr>
          <w:rFonts w:ascii="Sakkal Majalla" w:eastAsia="Sakkal Majalla" w:hAnsi="Sakkal Majalla" w:cs="Sakkal Majalla"/>
          <w:color w:val="000000"/>
          <w:sz w:val="28"/>
          <w:szCs w:val="28"/>
          <w:lang w:val="fr-FR"/>
        </w:rPr>
        <w:t xml:space="preserve">152 </w:t>
      </w:r>
      <w:r w:rsidR="00A82F01" w:rsidRPr="00A82F01">
        <w:rPr>
          <w:rFonts w:ascii="Sakkal Majalla" w:eastAsia="Sakkal Majalla" w:hAnsi="Sakkal Majalla" w:cs="Sakkal Majalla"/>
          <w:color w:val="000000"/>
          <w:sz w:val="28"/>
          <w:szCs w:val="28"/>
          <w:rtl/>
          <w:lang w:val="fr-FR"/>
        </w:rPr>
        <w:t>،</w:t>
      </w:r>
      <w:r>
        <w:rPr>
          <w:rFonts w:ascii="Sakkal Majalla" w:hAnsi="Sakkal Majalla" w:cs="Sakkal Majalla"/>
          <w:color w:val="000000"/>
          <w:sz w:val="28"/>
          <w:szCs w:val="28"/>
          <w:lang w:val="en-US"/>
        </w:rPr>
        <w:t>97</w:t>
      </w:r>
      <w:r>
        <w:rPr>
          <w:rFonts w:ascii="Sakkal Majalla" w:hAnsi="Sakkal Majalla" w:cs="Sakkal Majalla"/>
          <w:color w:val="000000"/>
          <w:sz w:val="28"/>
          <w:szCs w:val="28"/>
          <w:rtl/>
          <w:lang w:val="en-US" w:bidi="ar-DZ"/>
        </w:rPr>
        <w:t>).</w:t>
      </w:r>
    </w:p>
    <w:p w14:paraId="15165CF5" w14:textId="00F60D53" w:rsidR="00014541" w:rsidRDefault="007B3677" w:rsidP="004740EA">
      <w:pPr>
        <w:numPr>
          <w:ilvl w:val="0"/>
          <w:numId w:val="4"/>
        </w:numPr>
        <w:tabs>
          <w:tab w:val="left" w:pos="240"/>
        </w:tabs>
        <w:bidi/>
        <w:spacing w:after="0" w:line="240" w:lineRule="auto"/>
        <w:ind w:left="142" w:hanging="284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ولو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تكررت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نفس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الإشارة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النص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وجب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تكرارها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كاملة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الممكن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  <w:lang w:val="fr-FR"/>
        </w:rPr>
        <w:t>عدم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تكرار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السنة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إذا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سبق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ذكرها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في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نفس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الفقرة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وكانت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الفقرة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تحتوي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على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عدة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استشهادات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سردية.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</w:p>
    <w:p w14:paraId="15F8E4B8" w14:textId="77777777" w:rsidR="00014541" w:rsidRDefault="007B3677">
      <w:pPr>
        <w:pStyle w:val="Paragraphedeliste1"/>
        <w:bidi/>
        <w:ind w:left="-46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rtl/>
        </w:rPr>
        <w:t>ويجب</w:t>
      </w:r>
      <w:r>
        <w:rPr>
          <w:rFonts w:ascii="Sakkal Majalla" w:eastAsia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/>
          <w:b/>
          <w:bCs/>
          <w:rtl/>
        </w:rPr>
        <w:t>ذكر</w:t>
      </w:r>
      <w:r>
        <w:rPr>
          <w:rFonts w:ascii="Sakkal Majalla" w:eastAsia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/>
          <w:b/>
          <w:bCs/>
          <w:rtl/>
        </w:rPr>
        <w:t>المصدر</w:t>
      </w:r>
      <w:r>
        <w:rPr>
          <w:rFonts w:ascii="Sakkal Majalla" w:eastAsia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/>
          <w:b/>
          <w:bCs/>
          <w:rtl/>
        </w:rPr>
        <w:t>على</w:t>
      </w:r>
      <w:r>
        <w:rPr>
          <w:rFonts w:ascii="Sakkal Majalla" w:eastAsia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/>
          <w:b/>
          <w:bCs/>
          <w:rtl/>
        </w:rPr>
        <w:t>النحو</w:t>
      </w:r>
      <w:r>
        <w:rPr>
          <w:rFonts w:ascii="Sakkal Majalla" w:eastAsia="Sakkal Majalla" w:hAnsi="Sakkal Majalla" w:cs="Sakkal Majalla"/>
          <w:b/>
          <w:bCs/>
          <w:rtl/>
        </w:rPr>
        <w:t xml:space="preserve"> </w:t>
      </w:r>
      <w:bookmarkStart w:id="35" w:name="_Hlk159795733"/>
      <w:r>
        <w:rPr>
          <w:rFonts w:ascii="Sakkal Majalla" w:hAnsi="Sakkal Majalla" w:cs="Sakkal Majalla"/>
          <w:b/>
          <w:bCs/>
          <w:rtl/>
        </w:rPr>
        <w:t>التالي:</w:t>
      </w:r>
    </w:p>
    <w:p w14:paraId="086B25CA" w14:textId="7366E831" w:rsidR="00014541" w:rsidRDefault="007B3677" w:rsidP="004740EA">
      <w:pPr>
        <w:pStyle w:val="Paragraphedeliste1"/>
        <w:numPr>
          <w:ilvl w:val="0"/>
          <w:numId w:val="4"/>
        </w:numPr>
        <w:bidi/>
        <w:ind w:left="142" w:hanging="284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rtl/>
        </w:rPr>
        <w:t>مؤلف</w:t>
      </w:r>
      <w:r>
        <w:rPr>
          <w:rFonts w:ascii="Sakkal Majalla" w:eastAsia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/>
          <w:b/>
          <w:bCs/>
          <w:rtl/>
        </w:rPr>
        <w:t>واحد:</w:t>
      </w:r>
      <w:r>
        <w:rPr>
          <w:rFonts w:ascii="Sakkal Majalla" w:hAnsi="Sakkal Majalla" w:cs="Sakkal Majalla"/>
          <w:rtl/>
        </w:rPr>
        <w:t xml:space="preserve"> </w:t>
      </w:r>
      <w:bookmarkEnd w:id="35"/>
      <w:r>
        <w:rPr>
          <w:rFonts w:ascii="Sakkal Majalla" w:hAnsi="Sakkal Majalla" w:cs="Sakkal Majalla"/>
          <w:rtl/>
        </w:rPr>
        <w:t>(شاكر،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 w:hint="cs"/>
          <w:rtl/>
        </w:rPr>
        <w:t>1987</w:t>
      </w:r>
      <w:r>
        <w:rPr>
          <w:rFonts w:ascii="Sakkal Majalla" w:hAnsi="Sakkal Majalla" w:cs="Sakkal Majalla"/>
          <w:rtl/>
        </w:rPr>
        <w:t>،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ص</w:t>
      </w:r>
      <w:r>
        <w:rPr>
          <w:rFonts w:ascii="Sakkal Majalla" w:hAnsi="Sakkal Majalla" w:cs="Sakkal Majalla"/>
          <w:rtl/>
          <w:lang w:val="fr-FR"/>
        </w:rPr>
        <w:t>.</w:t>
      </w:r>
      <w:r>
        <w:rPr>
          <w:rFonts w:ascii="Sakkal Majalla" w:hAnsi="Sakkal Majalla" w:cs="Sakkal Majalla"/>
          <w:rtl/>
        </w:rPr>
        <w:t xml:space="preserve"> </w:t>
      </w:r>
      <w:r>
        <w:rPr>
          <w:rFonts w:ascii="Sakkal Majalla" w:hAnsi="Sakkal Majalla" w:cs="Sakkal Majalla" w:hint="cs"/>
          <w:rtl/>
        </w:rPr>
        <w:t>15</w:t>
      </w:r>
      <w:r>
        <w:rPr>
          <w:rFonts w:ascii="Sakkal Majalla" w:hAnsi="Sakkal Majalla" w:cs="Sakkal Majalla"/>
          <w:rtl/>
        </w:rPr>
        <w:t>4).</w:t>
      </w:r>
    </w:p>
    <w:p w14:paraId="119559AD" w14:textId="25A88E38" w:rsidR="00014541" w:rsidRDefault="007B3677" w:rsidP="004740EA">
      <w:pPr>
        <w:numPr>
          <w:ilvl w:val="0"/>
          <w:numId w:val="3"/>
        </w:numPr>
        <w:tabs>
          <w:tab w:val="left" w:pos="142"/>
        </w:tabs>
        <w:bidi/>
        <w:spacing w:after="0" w:line="240" w:lineRule="auto"/>
        <w:ind w:left="379" w:hanging="379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36" w:name="_Hlk160132007"/>
      <w:r>
        <w:rPr>
          <w:rFonts w:ascii="Sakkal Majalla" w:hAnsi="Sakkal Majalla" w:cs="Sakkal Majalla"/>
          <w:b/>
          <w:bCs/>
          <w:sz w:val="28"/>
          <w:szCs w:val="28"/>
          <w:rtl/>
        </w:rPr>
        <w:t>نفس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المؤلف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مع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العديد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bookmarkEnd w:id="36"/>
      <w:r>
        <w:rPr>
          <w:rFonts w:ascii="Sakkal Majalla" w:hAnsi="Sakkal Majalla" w:cs="Sakkal Majalla"/>
          <w:b/>
          <w:bCs/>
          <w:sz w:val="28"/>
          <w:szCs w:val="28"/>
          <w:rtl/>
        </w:rPr>
        <w:t>الأعمال</w:t>
      </w:r>
      <w:r>
        <w:rPr>
          <w:rFonts w:ascii="Sakkal Majalla" w:hAnsi="Sakkal Majalla" w:cs="Sakkal Majalla"/>
          <w:sz w:val="28"/>
          <w:szCs w:val="28"/>
          <w:rtl/>
        </w:rPr>
        <w:t>: (بورديو،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1980،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2000).</w:t>
      </w:r>
    </w:p>
    <w:p w14:paraId="2F06BE3A" w14:textId="1E936C20" w:rsidR="00014541" w:rsidRDefault="007B3677" w:rsidP="004740EA">
      <w:pPr>
        <w:numPr>
          <w:ilvl w:val="0"/>
          <w:numId w:val="3"/>
        </w:numPr>
        <w:tabs>
          <w:tab w:val="clear" w:pos="360"/>
          <w:tab w:val="num" w:pos="142"/>
        </w:tabs>
        <w:bidi/>
        <w:spacing w:after="0" w:line="240" w:lineRule="auto"/>
        <w:ind w:left="379" w:hanging="379"/>
        <w:rPr>
          <w:rFonts w:ascii="Sakkal Majalla" w:eastAsia="Sakkal Majalla" w:hAnsi="Sakkal Majalla" w:cs="Sakkal Majalla"/>
          <w:color w:val="FF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مؤلفان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مشاركان:</w:t>
      </w:r>
      <w:bookmarkStart w:id="37" w:name="_Hlk159798379"/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bookmarkEnd w:id="37"/>
      <w:r>
        <w:rPr>
          <w:rFonts w:ascii="Sakkal Majalla" w:hAnsi="Sakkal Majalla" w:cs="Sakkal Majalla"/>
          <w:sz w:val="28"/>
          <w:szCs w:val="28"/>
          <w:rtl/>
        </w:rPr>
        <w:t>(بنفور</w:t>
      </w:r>
      <w:r>
        <w:rPr>
          <w:rFonts w:ascii="Sakkal Majalla" w:eastAsia="Sakkal Majalla" w:hAnsi="Sakkal Majalla" w:cs="Sakkal Majalla"/>
          <w:sz w:val="28"/>
          <w:szCs w:val="28"/>
          <w:rtl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&amp;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شاكر،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1996،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ص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>.</w:t>
      </w:r>
      <w:r>
        <w:rPr>
          <w:rFonts w:ascii="Sakkal Majalla" w:hAnsi="Sakkal Majalla" w:cs="Sakkal Majalla"/>
          <w:sz w:val="28"/>
          <w:szCs w:val="28"/>
          <w:rtl/>
        </w:rPr>
        <w:t xml:space="preserve"> 25).</w:t>
      </w:r>
    </w:p>
    <w:p w14:paraId="30BC811A" w14:textId="77777777" w:rsidR="00014541" w:rsidRDefault="007B3677" w:rsidP="004740EA">
      <w:pPr>
        <w:tabs>
          <w:tab w:val="left" w:pos="300"/>
        </w:tabs>
        <w:bidi/>
        <w:spacing w:after="0" w:line="240" w:lineRule="auto"/>
        <w:ind w:hanging="142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الاقتباسات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السردية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FF0000"/>
          <w:sz w:val="28"/>
          <w:szCs w:val="28"/>
          <w:rtl/>
        </w:rPr>
        <w:t>إستعمال</w:t>
      </w:r>
      <w:proofErr w:type="spellEnd"/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color w:val="FF0000"/>
          <w:sz w:val="28"/>
          <w:szCs w:val="28"/>
          <w:rtl/>
        </w:rPr>
        <w:t>و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في</w:t>
      </w:r>
      <w:proofErr w:type="gramEnd"/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مكان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 xml:space="preserve">&amp;. </w:t>
      </w:r>
    </w:p>
    <w:p w14:paraId="4AB1879B" w14:textId="4AC25EB4" w:rsidR="00014541" w:rsidRDefault="007B3677" w:rsidP="004740EA">
      <w:pPr>
        <w:numPr>
          <w:ilvl w:val="0"/>
          <w:numId w:val="3"/>
        </w:numPr>
        <w:tabs>
          <w:tab w:val="left" w:pos="75"/>
          <w:tab w:val="left" w:pos="300"/>
        </w:tabs>
        <w:bidi/>
        <w:spacing w:after="0" w:line="240" w:lineRule="auto"/>
        <w:ind w:left="227" w:hanging="227"/>
        <w:rPr>
          <w:rFonts w:ascii="Sakkal Majalla" w:hAnsi="Sakkal Majalla" w:cs="Sakkal Majalla"/>
          <w:color w:val="FF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ثلاثة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مؤلفين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مشاركين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أو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أكثر:</w:t>
      </w:r>
      <w:r>
        <w:rPr>
          <w:rFonts w:ascii="Sakkal Majalla" w:hAnsi="Sakkal Majalla" w:cs="Sakkal Majalla"/>
          <w:sz w:val="28"/>
          <w:szCs w:val="28"/>
          <w:rtl/>
        </w:rPr>
        <w:t xml:space="preserve"> (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ميرولا</w:t>
      </w:r>
      <w:proofErr w:type="spellEnd"/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وآخرون،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2012).</w:t>
      </w:r>
    </w:p>
    <w:p w14:paraId="17AC11E3" w14:textId="77777777" w:rsidR="00014541" w:rsidRDefault="007B3677" w:rsidP="004740EA">
      <w:pPr>
        <w:bidi/>
        <w:spacing w:after="0" w:line="240" w:lineRule="auto"/>
        <w:rPr>
          <w:rFonts w:ascii="Sakkal Majalla" w:hAnsi="Sakkal Majalla" w:cs="Sakkal Majalla"/>
          <w:color w:val="FF0000"/>
          <w:sz w:val="28"/>
          <w:szCs w:val="28"/>
          <w:rtl/>
        </w:rPr>
      </w:pPr>
      <w:r>
        <w:rPr>
          <w:rFonts w:ascii="Sakkal Majalla" w:hAnsi="Sakkal Majalla" w:cs="Sakkal Majalla"/>
          <w:color w:val="FF0000"/>
          <w:sz w:val="28"/>
          <w:szCs w:val="28"/>
          <w:rtl/>
        </w:rPr>
        <w:t>إذا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كان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المرجع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جملة،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وآخرون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يتم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استبداله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بالمؤلفين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المشاركين.</w:t>
      </w:r>
    </w:p>
    <w:p w14:paraId="3F36FD5E" w14:textId="5239E2A0" w:rsidR="00014541" w:rsidRPr="000654B9" w:rsidRDefault="007B3677" w:rsidP="004740E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>
        <w:rPr>
          <w:rFonts w:ascii="Sakkal Majalla" w:hAnsi="Sakkal Majalla" w:cs="Sakkal Majalla"/>
          <w:color w:val="FF0000"/>
          <w:sz w:val="28"/>
          <w:szCs w:val="28"/>
          <w:rtl/>
        </w:rPr>
        <w:t>بالنسبة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  <w:lang w:val="fr-FR"/>
        </w:rPr>
        <w:t>لقائمة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المراجع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الببليوغرافية،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يجب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الالتزام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بالاستشهاد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بجميع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المؤلفين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المشاركين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حدود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20 اسمًا</w:t>
      </w:r>
      <w:r w:rsidR="000654B9">
        <w:rPr>
          <w:rFonts w:ascii="Sakkal Majalla" w:hAnsi="Sakkal Majalla" w:cs="Sakkal Majalla"/>
          <w:color w:val="FF0000"/>
          <w:sz w:val="28"/>
          <w:szCs w:val="28"/>
          <w:lang w:val="fr-FR"/>
        </w:rPr>
        <w:t>.</w:t>
      </w:r>
    </w:p>
    <w:p w14:paraId="3BA2D910" w14:textId="74F33926" w:rsidR="00014541" w:rsidRDefault="007B3677" w:rsidP="00D24CDD">
      <w:pPr>
        <w:numPr>
          <w:ilvl w:val="0"/>
          <w:numId w:val="4"/>
        </w:numPr>
        <w:tabs>
          <w:tab w:val="left" w:pos="15"/>
          <w:tab w:val="left" w:pos="75"/>
        </w:tabs>
        <w:bidi/>
        <w:spacing w:after="0" w:line="240" w:lineRule="auto"/>
        <w:ind w:left="142" w:hanging="237"/>
        <w:rPr>
          <w:rStyle w:val="lev"/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عدة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مؤلفات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مرجع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واحد:</w:t>
      </w:r>
      <w:r>
        <w:rPr>
          <w:rFonts w:ascii="Sakkal Majalla" w:hAnsi="Sakkal Majalla" w:cs="Sakkal Majalla"/>
          <w:sz w:val="28"/>
          <w:szCs w:val="28"/>
          <w:rtl/>
        </w:rPr>
        <w:t xml:space="preserve"> (</w:t>
      </w:r>
      <w:r>
        <w:rPr>
          <w:rFonts w:ascii="Sakkal Majalla" w:hAnsi="Sakkal Majalla" w:cs="Sakkal Majalla" w:hint="cs"/>
          <w:sz w:val="28"/>
          <w:szCs w:val="28"/>
          <w:rtl/>
        </w:rPr>
        <w:t>دالي،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1982؛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حدادو،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2007؛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طايفي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>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1991).</w:t>
      </w:r>
    </w:p>
    <w:p w14:paraId="716E1373" w14:textId="77777777" w:rsidR="00014541" w:rsidRDefault="007B3677" w:rsidP="00D24CDD">
      <w:pPr>
        <w:pStyle w:val="Corpsdetexte"/>
        <w:numPr>
          <w:ilvl w:val="0"/>
          <w:numId w:val="4"/>
        </w:numPr>
        <w:tabs>
          <w:tab w:val="left" w:pos="180"/>
          <w:tab w:val="left" w:pos="360"/>
        </w:tabs>
        <w:bidi/>
        <w:spacing w:after="0" w:line="240" w:lineRule="auto"/>
        <w:ind w:left="142" w:hanging="237"/>
        <w:rPr>
          <w:rStyle w:val="lev"/>
          <w:rFonts w:ascii="Sakkal Majalla" w:hAnsi="Sakkal Majalla" w:cs="Sakkal Majalla"/>
          <w:color w:val="000000"/>
          <w:sz w:val="28"/>
          <w:szCs w:val="28"/>
          <w:rtl/>
          <w:lang w:val="fr-FR"/>
        </w:rPr>
      </w:pPr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</w:rPr>
        <w:t>استشهاد</w:t>
      </w:r>
      <w:r>
        <w:rPr>
          <w:rStyle w:val="lev"/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</w:rPr>
        <w:t>بمؤلف</w:t>
      </w:r>
      <w:r>
        <w:rPr>
          <w:rStyle w:val="lev"/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</w:rPr>
        <w:t>يشير</w:t>
      </w:r>
      <w:r>
        <w:rPr>
          <w:rStyle w:val="lev"/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</w:rPr>
        <w:t>إلى</w:t>
      </w:r>
      <w:r>
        <w:rPr>
          <w:rStyle w:val="lev"/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</w:rPr>
        <w:t>مؤلف</w:t>
      </w:r>
      <w:r>
        <w:rPr>
          <w:rStyle w:val="lev"/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</w:rPr>
        <w:t>آخر:</w:t>
      </w:r>
      <w:r>
        <w:rPr>
          <w:rStyle w:val="lev"/>
          <w:rFonts w:ascii="Sakkal Majalla" w:hAnsi="Sakkal Majalla" w:cs="Sakkal Majalla"/>
          <w:b w:val="0"/>
          <w:bCs w:val="0"/>
          <w:color w:val="FF0000"/>
          <w:sz w:val="28"/>
          <w:szCs w:val="28"/>
          <w:rtl/>
        </w:rPr>
        <w:t xml:space="preserve"> اذكر</w:t>
      </w:r>
      <w:r>
        <w:rPr>
          <w:rFonts w:cs="Calibri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FF0000"/>
          <w:sz w:val="28"/>
          <w:szCs w:val="28"/>
          <w:rtl/>
        </w:rPr>
        <w:t>أيضا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FF0000"/>
          <w:sz w:val="28"/>
          <w:szCs w:val="28"/>
          <w:rtl/>
          <w:lang w:val="fr-FR"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FF0000"/>
          <w:sz w:val="28"/>
          <w:szCs w:val="28"/>
          <w:rtl/>
        </w:rPr>
        <w:t>المرجع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FF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FF0000"/>
          <w:sz w:val="28"/>
          <w:szCs w:val="28"/>
          <w:rtl/>
        </w:rPr>
        <w:t>الأخير،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FF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FF0000"/>
          <w:sz w:val="28"/>
          <w:szCs w:val="28"/>
          <w:rtl/>
        </w:rPr>
        <w:t>دون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FF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FF0000"/>
          <w:sz w:val="28"/>
          <w:szCs w:val="28"/>
          <w:rtl/>
        </w:rPr>
        <w:t>إضافته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FF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FF0000"/>
          <w:sz w:val="28"/>
          <w:szCs w:val="28"/>
          <w:rtl/>
        </w:rPr>
        <w:t>إلى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FF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FF0000"/>
          <w:sz w:val="28"/>
          <w:szCs w:val="28"/>
          <w:rtl/>
        </w:rPr>
        <w:t>قائمة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FF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FF0000"/>
          <w:sz w:val="28"/>
          <w:szCs w:val="28"/>
          <w:rtl/>
        </w:rPr>
        <w:t>المراجع.</w:t>
      </w:r>
    </w:p>
    <w:p w14:paraId="26ED1E69" w14:textId="598664A2" w:rsidR="00014541" w:rsidRDefault="007B3677" w:rsidP="00D24CDD">
      <w:pPr>
        <w:pStyle w:val="Corpsdetexte"/>
        <w:numPr>
          <w:ilvl w:val="0"/>
          <w:numId w:val="4"/>
        </w:numPr>
        <w:tabs>
          <w:tab w:val="left" w:pos="240"/>
        </w:tabs>
        <w:bidi/>
        <w:spacing w:after="0" w:line="240" w:lineRule="auto"/>
        <w:ind w:left="142" w:hanging="237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/>
        </w:rPr>
      </w:pPr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  <w:lang w:val="fr-FR"/>
        </w:rPr>
        <w:t>غياب</w:t>
      </w:r>
      <w:r>
        <w:rPr>
          <w:rStyle w:val="lev"/>
          <w:rFonts w:ascii="Sakkal Majalla" w:eastAsia="Sakkal Majalla" w:hAnsi="Sakkal Majalla" w:cs="Sakkal Majalla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  <w:lang w:val="fr-FR"/>
        </w:rPr>
        <w:t>مرجع</w:t>
      </w:r>
      <w:r>
        <w:rPr>
          <w:rStyle w:val="lev"/>
          <w:rFonts w:ascii="Sakkal Majalla" w:eastAsia="Sakkal Majalla" w:hAnsi="Sakkal Majalla" w:cs="Sakkal Majalla"/>
          <w:color w:val="000000"/>
          <w:sz w:val="28"/>
          <w:szCs w:val="28"/>
          <w:rtl/>
          <w:lang w:val="fr-FR"/>
        </w:rPr>
        <w:t xml:space="preserve"> </w:t>
      </w:r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</w:rPr>
        <w:t>المصدر</w:t>
      </w:r>
      <w:r>
        <w:rPr>
          <w:rStyle w:val="lev"/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gramStart"/>
      <w:r>
        <w:rPr>
          <w:rStyle w:val="lev"/>
          <w:rFonts w:ascii="Sakkal Majalla" w:hAnsi="Sakkal Majalla" w:cs="Sakkal Majalla"/>
          <w:color w:val="000000"/>
          <w:sz w:val="28"/>
          <w:szCs w:val="28"/>
          <w:rtl/>
        </w:rPr>
        <w:t>الرئيسي</w:t>
      </w:r>
      <w:r>
        <w:rPr>
          <w:rStyle w:val="lev"/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:</w:t>
      </w:r>
      <w:proofErr w:type="gramEnd"/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بوليفة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(نقلا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عن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معمري،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1990).</w:t>
      </w:r>
    </w:p>
    <w:p w14:paraId="71B470E4" w14:textId="77777777" w:rsidR="00014541" w:rsidRDefault="007B3677">
      <w:pPr>
        <w:pStyle w:val="Corpsdetexte"/>
        <w:bidi/>
        <w:spacing w:before="126"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val="en-US"/>
        </w:rPr>
        <w:t>الاستشهادات</w:t>
      </w:r>
      <w:r>
        <w:rPr>
          <w:rFonts w:ascii="Sakkal Majalla" w:eastAsia="Sakkal Majalla" w:hAnsi="Sakkal Majalla" w:cs="Sakkal Majalla"/>
          <w:sz w:val="28"/>
          <w:szCs w:val="28"/>
          <w:rtl/>
          <w:lang w:val="en-US"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val="en-US" w:bidi="ar-DZ"/>
        </w:rPr>
        <w:t>(</w:t>
      </w:r>
      <w:r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الاقتباس</w:t>
      </w:r>
      <w:r>
        <w:rPr>
          <w:rFonts w:ascii="Sakkal Majalla" w:hAnsi="Sakkal Majalla" w:cs="Sakkal Majalla"/>
          <w:sz w:val="28"/>
          <w:szCs w:val="28"/>
          <w:rtl/>
          <w:lang w:val="en-US" w:bidi="ar-DZ"/>
        </w:rPr>
        <w:t>):</w:t>
      </w:r>
      <w:r>
        <w:rPr>
          <w:rFonts w:cs="Calibri"/>
          <w:rtl/>
        </w:rPr>
        <w:t xml:space="preserve"> </w:t>
      </w:r>
    </w:p>
    <w:p w14:paraId="325BD75C" w14:textId="77777777" w:rsidR="00014541" w:rsidRDefault="007B3677" w:rsidP="00D24CDD">
      <w:pPr>
        <w:pStyle w:val="Corpsdetexte"/>
        <w:numPr>
          <w:ilvl w:val="0"/>
          <w:numId w:val="6"/>
        </w:numPr>
        <w:tabs>
          <w:tab w:val="left" w:pos="75"/>
        </w:tabs>
        <w:bidi/>
        <w:spacing w:after="0" w:line="240" w:lineRule="auto"/>
        <w:ind w:left="237" w:hanging="237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lastRenderedPageBreak/>
        <w:t>تفضيل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الاقتباسات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السردية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(إعادة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الصياغة) على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الاقتباسات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المباشرة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(بين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علامتي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الاقتباس).</w:t>
      </w:r>
    </w:p>
    <w:p w14:paraId="0861BA12" w14:textId="07F1151F" w:rsidR="00014541" w:rsidRDefault="007B3677" w:rsidP="004740EA">
      <w:pPr>
        <w:pStyle w:val="Corpsdetexte"/>
        <w:numPr>
          <w:ilvl w:val="0"/>
          <w:numId w:val="6"/>
        </w:numPr>
        <w:tabs>
          <w:tab w:val="left" w:pos="210"/>
        </w:tabs>
        <w:bidi/>
        <w:spacing w:after="0" w:line="240" w:lineRule="auto"/>
        <w:ind w:left="57" w:hanging="57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يجب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أن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توضع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النقطة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الأخيرة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الجملة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خارج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الاقتباس،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بعد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مصدرها: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br/>
      </w:r>
      <w:r w:rsidRPr="00CC657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« </w:t>
      </w:r>
      <w:r w:rsidRPr="00CC6572">
        <w:rPr>
          <w:rFonts w:ascii="Sakkal Majalla" w:hAnsi="Sakkal Majalla" w:cs="Sakkal Majalla"/>
          <w:color w:val="000000"/>
          <w:sz w:val="28"/>
          <w:szCs w:val="28"/>
          <w:rtl/>
          <w:lang w:val="fr-FR"/>
        </w:rPr>
        <w:t>إن</w:t>
      </w:r>
      <w:r w:rsidRPr="00CC6572">
        <w:rPr>
          <w:rFonts w:ascii="Sakkal Majalla" w:eastAsia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C657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>أمازغية</w:t>
      </w:r>
      <w:r w:rsidRPr="00CC6572">
        <w:rPr>
          <w:rFonts w:ascii="Sakkal Majalla" w:eastAsia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C657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>روايات</w:t>
      </w:r>
      <w:r w:rsidRPr="00CC6572">
        <w:rPr>
          <w:rFonts w:ascii="Sakkal Majalla" w:eastAsia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C657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>معمري</w:t>
      </w:r>
      <w:r w:rsidRPr="00CC6572">
        <w:rPr>
          <w:rFonts w:ascii="Sakkal Majalla" w:eastAsia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C657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>لا</w:t>
      </w:r>
      <w:r w:rsidRPr="00CC6572">
        <w:rPr>
          <w:rFonts w:ascii="Sakkal Majalla" w:eastAsia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C657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>تستبعد</w:t>
      </w:r>
      <w:r w:rsidRPr="00CC6572">
        <w:rPr>
          <w:rFonts w:ascii="Sakkal Majalla" w:eastAsia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C657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>بطبيعة</w:t>
      </w:r>
      <w:r w:rsidRPr="00CC6572">
        <w:rPr>
          <w:rFonts w:ascii="Sakkal Majalla" w:eastAsia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C657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>الحال</w:t>
      </w:r>
      <w:r w:rsidRPr="00CC6572">
        <w:rPr>
          <w:rFonts w:ascii="Sakkal Majalla" w:eastAsia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C657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>جزائريتها</w:t>
      </w:r>
      <w:proofErr w:type="spellEnd"/>
      <w:r w:rsidRPr="00CC6572">
        <w:rPr>
          <w:rFonts w:ascii="Sakkal Majalla" w:eastAsia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r w:rsidRPr="00CC6572">
        <w:rPr>
          <w:rFonts w:ascii="Sakkal Majalla" w:hAnsi="Sakkal Majalla" w:cs="Sakkal Majalla"/>
          <w:color w:val="000000"/>
          <w:sz w:val="28"/>
          <w:szCs w:val="28"/>
          <w:rtl/>
        </w:rPr>
        <w:t>»</w:t>
      </w:r>
      <w:r>
        <w:rPr>
          <w:rFonts w:ascii="Sakkal Majalla" w:hAnsi="Sakkal Majalla" w:cs="Sakkal Majalla"/>
          <w:i/>
          <w:iCs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(</w:t>
      </w:r>
      <w:proofErr w:type="spellStart"/>
      <w:r>
        <w:rPr>
          <w:rFonts w:ascii="Sakkal Majalla" w:hAnsi="Sakkal Majalla" w:cs="Sakkal Majalla"/>
          <w:color w:val="000000"/>
          <w:sz w:val="28"/>
          <w:szCs w:val="28"/>
          <w:rtl/>
        </w:rPr>
        <w:t>ديجو</w:t>
      </w:r>
      <w:proofErr w:type="spellEnd"/>
      <w:r>
        <w:rPr>
          <w:rFonts w:ascii="Sakkal Majalla" w:hAnsi="Sakkal Majalla" w:cs="Sakkal Majalla"/>
          <w:color w:val="000000"/>
          <w:sz w:val="28"/>
          <w:szCs w:val="28"/>
          <w:rtl/>
        </w:rPr>
        <w:t>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2010،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الفقرة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17).</w:t>
      </w:r>
    </w:p>
    <w:p w14:paraId="282BE941" w14:textId="77777777" w:rsidR="00014541" w:rsidRDefault="007B3677" w:rsidP="00D24CDD">
      <w:pPr>
        <w:pStyle w:val="Corpsdetexte"/>
        <w:numPr>
          <w:ilvl w:val="0"/>
          <w:numId w:val="6"/>
        </w:numPr>
        <w:tabs>
          <w:tab w:val="left" w:pos="450"/>
        </w:tabs>
        <w:bidi/>
        <w:spacing w:before="6" w:after="0" w:line="240" w:lineRule="auto"/>
        <w:ind w:left="237" w:hanging="237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اقتباس</w:t>
      </w:r>
      <w:r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مترجم</w:t>
      </w:r>
      <w:r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:</w:t>
      </w:r>
      <w:proofErr w:type="gramEnd"/>
      <w:r>
        <w:rPr>
          <w:rFonts w:ascii="Sakkal Majalla" w:hAnsi="Sakkal Majalla" w:cs="Sakkal Majalla"/>
          <w:color w:val="00A933"/>
          <w:sz w:val="28"/>
          <w:szCs w:val="28"/>
          <w:rtl/>
        </w:rPr>
        <w:t xml:space="preserve"> </w:t>
      </w:r>
    </w:p>
    <w:p w14:paraId="37A03C9A" w14:textId="77777777" w:rsidR="00014541" w:rsidRDefault="007B3677" w:rsidP="00D24CDD">
      <w:pPr>
        <w:pStyle w:val="Corpsdetexte"/>
        <w:numPr>
          <w:ilvl w:val="0"/>
          <w:numId w:val="6"/>
        </w:numPr>
        <w:bidi/>
        <w:spacing w:after="0" w:line="240" w:lineRule="auto"/>
        <w:ind w:left="425" w:hanging="284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إذا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كان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عليك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إدراج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اقتباس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بلغته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الأصلية،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فيجب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عليك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ذكر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ترجمته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الحاشية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السفلية.</w:t>
      </w:r>
    </w:p>
    <w:p w14:paraId="1941BF8E" w14:textId="77777777" w:rsidR="00014541" w:rsidRDefault="007B3677" w:rsidP="00D24CDD">
      <w:pPr>
        <w:pStyle w:val="Corpsdetexte"/>
        <w:numPr>
          <w:ilvl w:val="0"/>
          <w:numId w:val="6"/>
        </w:numPr>
        <w:bidi/>
        <w:spacing w:after="0" w:line="240" w:lineRule="auto"/>
        <w:ind w:left="425" w:hanging="284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إذا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قمت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بإدراج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اقتباس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مترجم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قبل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مؤلف،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فيجب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عليك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الإشارة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إليه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النص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باستخدام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الصيغة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(مترجم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لقب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المؤلف،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السنة،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ص</w:t>
      </w:r>
      <w:r>
        <w:rPr>
          <w:rFonts w:ascii="Sakkal Majalla" w:hAnsi="Sakkal Majalla" w:cs="Sakkal Majalla"/>
          <w:color w:val="000000"/>
          <w:sz w:val="28"/>
          <w:szCs w:val="28"/>
          <w:rtl/>
          <w:lang w:val="fr-FR"/>
        </w:rPr>
        <w:t>.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). </w:t>
      </w:r>
    </w:p>
    <w:p w14:paraId="0A5E7BBD" w14:textId="60C53338" w:rsidR="00014541" w:rsidRDefault="007B3677" w:rsidP="00D24CDD">
      <w:pPr>
        <w:pStyle w:val="Corpsdetexte"/>
        <w:numPr>
          <w:ilvl w:val="0"/>
          <w:numId w:val="6"/>
        </w:numPr>
        <w:bidi/>
        <w:spacing w:after="0" w:line="240" w:lineRule="auto"/>
        <w:ind w:left="425" w:hanging="284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إذا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كان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الاقتباس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مترجماً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قبل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كاتب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المقال،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فلا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يحتاج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وضعه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بين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علامتي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تنصيص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أو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أن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يكون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مصحوباً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بالنص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الأصلي،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بل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يجب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ذكر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مصدره. في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قائمة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المراجع،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يجب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الاحتفاظ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بالمرجع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بلغته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الأصلية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وإضافة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ترجمة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العنوان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بين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قوسين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مربعين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. </w:t>
      </w:r>
    </w:p>
    <w:p w14:paraId="65BDAA45" w14:textId="7993731D" w:rsidR="00014541" w:rsidRDefault="007B3677" w:rsidP="00D24CDD">
      <w:pPr>
        <w:numPr>
          <w:ilvl w:val="0"/>
          <w:numId w:val="6"/>
        </w:numPr>
        <w:bidi/>
        <w:spacing w:before="63" w:after="0" w:line="240" w:lineRule="auto"/>
        <w:ind w:left="142" w:hanging="142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اقتباس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40 </w:t>
      </w:r>
      <w:r w:rsidRPr="007E6202">
        <w:rPr>
          <w:rFonts w:ascii="Sakkal Majalla" w:hAnsi="Sakkal Majalla" w:cs="Sakkal Majalla"/>
          <w:b/>
          <w:bCs/>
          <w:sz w:val="28"/>
          <w:szCs w:val="28"/>
          <w:rtl/>
        </w:rPr>
        <w:t>كلمة</w:t>
      </w:r>
      <w:r w:rsidR="007E6202" w:rsidRPr="007E6202">
        <w:rPr>
          <w:rFonts w:ascii="Sakkal Majalla" w:eastAsia="Sakkal Majalla" w:hAnsi="Sakkal Majalla" w:cs="Sakkal Majalla"/>
          <w:b/>
          <w:bCs/>
          <w:sz w:val="28"/>
          <w:szCs w:val="28"/>
          <w:lang w:val="fr-FR"/>
        </w:rPr>
        <w:t xml:space="preserve"> </w:t>
      </w:r>
      <w:r w:rsidR="007E6202" w:rsidRPr="007E6202">
        <w:rPr>
          <w:rFonts w:ascii="Sakkal Majalla" w:hAnsi="Sakkal Majalla" w:cs="Sakkal Majalla"/>
          <w:b/>
          <w:bCs/>
          <w:sz w:val="28"/>
          <w:szCs w:val="28"/>
          <w:rtl/>
        </w:rPr>
        <w:t>أو</w:t>
      </w:r>
      <w:r w:rsidR="007E6202" w:rsidRPr="007E6202">
        <w:rPr>
          <w:rFonts w:ascii="Sakkal Majalla" w:eastAsia="Sakkal Majalla" w:hAnsi="Sakkal Majalla" w:cs="Sakkal Majalla"/>
          <w:b/>
          <w:bCs/>
          <w:sz w:val="28"/>
          <w:szCs w:val="28"/>
          <w:lang w:val="fr-FR"/>
        </w:rPr>
        <w:t xml:space="preserve"> </w:t>
      </w:r>
      <w:r w:rsidR="007E6202" w:rsidRPr="007E6202">
        <w:rPr>
          <w:rFonts w:ascii="Sakkal Majalla" w:hAnsi="Sakkal Majalla" w:cs="Sakkal Majalla"/>
          <w:b/>
          <w:bCs/>
          <w:sz w:val="28"/>
          <w:szCs w:val="28"/>
          <w:rtl/>
        </w:rPr>
        <w:t>أقل</w:t>
      </w:r>
      <w:r>
        <w:rPr>
          <w:rFonts w:ascii="Sakkal Majalla" w:hAnsi="Sakkal Majalla" w:cs="Sakkal Majalla"/>
          <w:sz w:val="28"/>
          <w:szCs w:val="28"/>
          <w:rtl/>
        </w:rPr>
        <w:t>: بدون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أحرف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مائلة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bookmarkStart w:id="38" w:name="_Hlk159963460"/>
      <w:r>
        <w:rPr>
          <w:rFonts w:ascii="Sakkal Majalla" w:hAnsi="Sakkal Majalla" w:cs="Sakkal Majalla"/>
          <w:sz w:val="28"/>
          <w:szCs w:val="28"/>
          <w:rtl/>
        </w:rPr>
        <w:t>وبعلامات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الاقتباس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الفرنسية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bookmarkEnd w:id="38"/>
      <w:proofErr w:type="gramStart"/>
      <w:r>
        <w:rPr>
          <w:rFonts w:ascii="Sakkal Majalla" w:hAnsi="Sakkal Majalla" w:cs="Sakkal Majalla"/>
          <w:sz w:val="28"/>
          <w:szCs w:val="28"/>
          <w:rtl/>
        </w:rPr>
        <w:t>« »</w:t>
      </w:r>
      <w:proofErr w:type="gramEnd"/>
      <w:r>
        <w:rPr>
          <w:rFonts w:ascii="Sakkal Majalla" w:hAnsi="Sakkal Majalla" w:cs="Sakkal Majalla"/>
          <w:sz w:val="28"/>
          <w:szCs w:val="28"/>
          <w:rtl/>
        </w:rPr>
        <w:t>. ويجب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ألا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تلتصق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علامات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الاقتباس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بالكلمات.</w:t>
      </w:r>
    </w:p>
    <w:p w14:paraId="383A0424" w14:textId="3D711182" w:rsidR="00014541" w:rsidRDefault="007B3677" w:rsidP="00D24CDD">
      <w:pPr>
        <w:numPr>
          <w:ilvl w:val="0"/>
          <w:numId w:val="5"/>
        </w:numPr>
        <w:bidi/>
        <w:spacing w:after="0" w:line="240" w:lineRule="auto"/>
        <w:ind w:left="284" w:hanging="284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يتم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استخدام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علامات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الاقتباس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الإنجليزية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  <w:lang w:val="fr-FR"/>
        </w:rPr>
        <w:t xml:space="preserve"> </w:t>
      </w:r>
      <w:bookmarkStart w:id="39" w:name="_Hlk162121734"/>
      <w:proofErr w:type="gramStart"/>
      <w:r>
        <w:rPr>
          <w:rFonts w:ascii="Times New Roman" w:hAnsi="Times New Roman" w:cs="Times New Roman"/>
          <w:sz w:val="24"/>
          <w:szCs w:val="24"/>
          <w:rtl/>
        </w:rPr>
        <w:t>“</w:t>
      </w:r>
      <w:r w:rsidR="00E2601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bookmarkEnd w:id="39"/>
      <w:r>
        <w:rPr>
          <w:rFonts w:ascii="Sakkal Majalla" w:hAnsi="Sakkal Majalla" w:cs="Sakkal Majalla"/>
          <w:sz w:val="28"/>
          <w:szCs w:val="28"/>
          <w:rtl/>
        </w:rPr>
        <w:t>لعرض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الاقتباس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داخل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الاقتباس.</w:t>
      </w:r>
    </w:p>
    <w:p w14:paraId="6604E46D" w14:textId="77777777" w:rsidR="00014541" w:rsidRPr="00D24CDD" w:rsidRDefault="007B3677" w:rsidP="00D24CDD">
      <w:pPr>
        <w:pStyle w:val="Paragraphedeliste"/>
        <w:numPr>
          <w:ilvl w:val="0"/>
          <w:numId w:val="5"/>
        </w:numPr>
        <w:tabs>
          <w:tab w:val="clear" w:pos="1068"/>
        </w:tabs>
        <w:bidi/>
        <w:spacing w:after="103" w:line="240" w:lineRule="auto"/>
        <w:ind w:left="142" w:hanging="142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D24CDD">
        <w:rPr>
          <w:rFonts w:ascii="Sakkal Majalla" w:hAnsi="Sakkal Majalla" w:cs="Sakkal Majalla"/>
          <w:b/>
          <w:bCs/>
          <w:sz w:val="28"/>
          <w:szCs w:val="28"/>
          <w:rtl/>
        </w:rPr>
        <w:t>الاقتباسات</w:t>
      </w:r>
      <w:r w:rsidRPr="00D24CDD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b/>
          <w:bCs/>
          <w:sz w:val="28"/>
          <w:szCs w:val="28"/>
          <w:rtl/>
        </w:rPr>
        <w:t>التي</w:t>
      </w:r>
      <w:r w:rsidRPr="00D24CDD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b/>
          <w:bCs/>
          <w:sz w:val="28"/>
          <w:szCs w:val="28"/>
          <w:rtl/>
        </w:rPr>
        <w:t>تزيد</w:t>
      </w:r>
      <w:r w:rsidRPr="00D24CDD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b/>
          <w:bCs/>
          <w:sz w:val="28"/>
          <w:szCs w:val="28"/>
          <w:rtl/>
        </w:rPr>
        <w:t>عن</w:t>
      </w:r>
      <w:r w:rsidRPr="00D24CDD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40 </w:t>
      </w:r>
      <w:proofErr w:type="gramStart"/>
      <w:r w:rsidRPr="00D24CDD">
        <w:rPr>
          <w:rFonts w:ascii="Sakkal Majalla" w:hAnsi="Sakkal Majalla" w:cs="Sakkal Majalla"/>
          <w:b/>
          <w:bCs/>
          <w:sz w:val="28"/>
          <w:szCs w:val="28"/>
          <w:rtl/>
        </w:rPr>
        <w:t>كلمة</w:t>
      </w:r>
      <w:r w:rsidRPr="00D24CDD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:</w:t>
      </w:r>
      <w:proofErr w:type="gramEnd"/>
      <w:r w:rsidRPr="00D24CDD">
        <w:rPr>
          <w:rFonts w:ascii="Sakkal Majalla" w:hAnsi="Sakkal Majalla" w:cs="Sakkal Majalla"/>
          <w:sz w:val="28"/>
          <w:szCs w:val="28"/>
          <w:rtl/>
        </w:rPr>
        <w:t xml:space="preserve"> تدرج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في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فقرة،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بدون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مسافة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بادئة،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بدون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علامات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اقتباس،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بدون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أحرف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مائلة،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وتباعد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مفرد،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وبنفس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حجم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بقية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النص. وينبغي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وضع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المرجع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في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النهاية،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على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نفس</w:t>
      </w:r>
      <w:r w:rsidRPr="00D24CD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D24CDD">
        <w:rPr>
          <w:rFonts w:ascii="Sakkal Majalla" w:hAnsi="Sakkal Majalla" w:cs="Sakkal Majalla"/>
          <w:sz w:val="28"/>
          <w:szCs w:val="28"/>
          <w:rtl/>
        </w:rPr>
        <w:t>السطر.</w:t>
      </w:r>
    </w:p>
    <w:p w14:paraId="4B1DBB1E" w14:textId="77777777" w:rsidR="005835F5" w:rsidRDefault="007B3677" w:rsidP="005835F5">
      <w:pPr>
        <w:bidi/>
        <w:spacing w:before="240" w:after="0" w:line="240" w:lineRule="auto"/>
        <w:ind w:left="340"/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  <w:lang w:val="fr-FR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قائمة</w:t>
      </w:r>
      <w:r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المراجع</w:t>
      </w:r>
    </w:p>
    <w:p w14:paraId="64BC0EC0" w14:textId="7302D72D" w:rsidR="00014541" w:rsidRPr="00353496" w:rsidRDefault="00CC6572" w:rsidP="00CC6572">
      <w:pPr>
        <w:bidi/>
        <w:spacing w:after="0" w:line="240" w:lineRule="auto"/>
        <w:ind w:left="340"/>
        <w:jc w:val="center"/>
        <w:rPr>
          <w:rFonts w:ascii="Sakkal Majalla" w:hAnsi="Sakkal Majalla" w:cs="Sakkal Majalla"/>
          <w:color w:val="FF0000"/>
          <w:lang w:val="fr-FR"/>
        </w:rPr>
      </w:pPr>
      <w:r w:rsidRPr="00353496">
        <w:rPr>
          <w:rFonts w:ascii="Sakkal Majalla" w:eastAsia="Sakkal Majalla" w:hAnsi="Sakkal Majalla" w:cs="Sakkal Majalla"/>
          <w:color w:val="FF0000"/>
          <w:sz w:val="28"/>
          <w:szCs w:val="28"/>
          <w:lang w:val="fr-FR"/>
        </w:rPr>
        <w:t>)</w:t>
      </w:r>
      <w:r w:rsidRPr="00353496"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 w:rsidR="005835F5" w:rsidRPr="00353496"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>يجب أن يقابلها 12 نقطة من النص الذي يسبقها</w:t>
      </w:r>
      <w:r w:rsidR="007B3677" w:rsidRPr="00353496"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 w:rsidR="005835F5" w:rsidRPr="00353496">
        <w:rPr>
          <w:rFonts w:ascii="Sakkal Majalla" w:eastAsia="Sakkal Majalla" w:hAnsi="Sakkal Majalla" w:cs="Sakkal Majalla"/>
          <w:color w:val="FF0000"/>
          <w:sz w:val="28"/>
          <w:szCs w:val="28"/>
          <w:lang w:val="fr-FR"/>
        </w:rPr>
        <w:t>(</w:t>
      </w:r>
    </w:p>
    <w:p w14:paraId="0815654E" w14:textId="77777777" w:rsidR="00014541" w:rsidRDefault="007B3677" w:rsidP="00D24CDD">
      <w:pPr>
        <w:pStyle w:val="Paragraphedeliste1"/>
        <w:numPr>
          <w:ilvl w:val="0"/>
          <w:numId w:val="11"/>
        </w:numPr>
        <w:bidi/>
        <w:ind w:left="284" w:hanging="284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>يفضل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استخدام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أحدث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المراجع.</w:t>
      </w:r>
    </w:p>
    <w:p w14:paraId="37DC1B68" w14:textId="77777777" w:rsidR="00014541" w:rsidRDefault="007B3677" w:rsidP="00D24CDD">
      <w:pPr>
        <w:pStyle w:val="Paragraphedeliste1"/>
        <w:numPr>
          <w:ilvl w:val="0"/>
          <w:numId w:val="11"/>
        </w:numPr>
        <w:bidi/>
        <w:ind w:left="284" w:hanging="284"/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</w:pPr>
      <w:r>
        <w:rPr>
          <w:rFonts w:ascii="Sakkal Majalla" w:hAnsi="Sakkal Majalla" w:cs="Sakkal Majalla"/>
          <w:rtl/>
        </w:rPr>
        <w:lastRenderedPageBreak/>
        <w:t>تستبعد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المصادر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غير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المذكورة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في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النص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من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قائمة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 xml:space="preserve">المراجع. في </w:t>
      </w:r>
      <w:r>
        <w:rPr>
          <w:rFonts w:ascii="Sakkal Majalla" w:hAnsi="Sakkal Majalla" w:cs="Sakkal Majalla" w:hint="cs"/>
          <w:rtl/>
        </w:rPr>
        <w:t>المقابل،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يجب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إدراج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جميع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تلك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المذكورة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في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النص.</w:t>
      </w:r>
    </w:p>
    <w:p w14:paraId="121435DB" w14:textId="77777777" w:rsidR="00014541" w:rsidRDefault="007B3677" w:rsidP="00D24CDD">
      <w:pPr>
        <w:pStyle w:val="Paragraphedeliste1"/>
        <w:numPr>
          <w:ilvl w:val="0"/>
          <w:numId w:val="11"/>
        </w:numPr>
        <w:bidi/>
        <w:ind w:left="284" w:hanging="284"/>
        <w:rPr>
          <w:rFonts w:ascii="Sakkal Majalla" w:hAnsi="Sakkal Majalla" w:cs="Sakkal Majalla"/>
          <w:rtl/>
        </w:rPr>
      </w:pP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لا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تتضمن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قائمة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المراجع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الدوريات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والمواقع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الإلكترونية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(بخلاف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صفحات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الويب) والبرامج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التي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يتم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الاستشهاد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بها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rtl/>
        </w:rPr>
        <w:t>ككل.</w:t>
      </w:r>
    </w:p>
    <w:p w14:paraId="2C62DA91" w14:textId="35662C68" w:rsidR="00014541" w:rsidRDefault="007B3677" w:rsidP="00D24CDD">
      <w:pPr>
        <w:pStyle w:val="Paragraphedeliste1"/>
        <w:numPr>
          <w:ilvl w:val="0"/>
          <w:numId w:val="11"/>
        </w:numPr>
        <w:bidi/>
        <w:ind w:left="284" w:hanging="284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>مسافة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بادئة</w:t>
      </w:r>
      <w:r>
        <w:rPr>
          <w:rFonts w:ascii="Sakkal Majalla" w:eastAsia="Sakkal Majalla" w:hAnsi="Sakkal Majalla" w:cs="Sakkal Majalla"/>
          <w:rtl/>
        </w:rPr>
        <w:t xml:space="preserve"> </w:t>
      </w:r>
      <w:r w:rsidR="00AB2909">
        <w:rPr>
          <w:rFonts w:ascii="Sakkal Majalla" w:hAnsi="Sakkal Majalla" w:cs="Sakkal Majalla"/>
          <w:lang w:val="fr-FR"/>
        </w:rPr>
        <w:t>1.25</w:t>
      </w:r>
      <w:r>
        <w:rPr>
          <w:rFonts w:ascii="Sakkal Majalla" w:hAnsi="Sakkal Majalla" w:cs="Sakkal Majalla"/>
          <w:rtl/>
        </w:rPr>
        <w:t xml:space="preserve"> سم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لكل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مرجع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ابتداءً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من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السطر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الثاني:</w:t>
      </w:r>
    </w:p>
    <w:p w14:paraId="6767B581" w14:textId="52569647" w:rsidR="00014541" w:rsidRDefault="007B3677" w:rsidP="00D24CDD">
      <w:pPr>
        <w:pStyle w:val="Paragraphedeliste1"/>
        <w:bidi/>
        <w:ind w:left="284" w:right="720" w:hanging="284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>خليل،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 xml:space="preserve">م. </w:t>
      </w:r>
      <w:proofErr w:type="gramStart"/>
      <w:r>
        <w:rPr>
          <w:rFonts w:ascii="Sakkal Majalla" w:hAnsi="Sakkal Majalla" w:cs="Sakkal Majalla"/>
          <w:rtl/>
        </w:rPr>
        <w:t>(</w:t>
      </w:r>
      <w:r>
        <w:rPr>
          <w:rFonts w:ascii="Sakkal Majalla" w:hAnsi="Sakkal Majalla" w:cs="Sakkal Majalla" w:hint="cs"/>
          <w:rtl/>
        </w:rPr>
        <w:t xml:space="preserve"> .</w:t>
      </w:r>
      <w:proofErr w:type="gramEnd"/>
      <w:r>
        <w:rPr>
          <w:rFonts w:ascii="Sakkal Majalla" w:hAnsi="Sakkal Majalla" w:cs="Sakkal Majalla" w:hint="cs"/>
          <w:rtl/>
        </w:rPr>
        <w:t>(</w:t>
      </w:r>
      <w:r>
        <w:rPr>
          <w:rFonts w:ascii="Sakkal Majalla" w:hAnsi="Sakkal Majalla" w:cs="Sakkal Majalla"/>
          <w:rtl/>
        </w:rPr>
        <w:t xml:space="preserve">1983 </w:t>
      </w:r>
      <w:r>
        <w:rPr>
          <w:rFonts w:ascii="Sakkal Majalla" w:hAnsi="Sakkal Majalla" w:cs="Sakkal Majalla"/>
          <w:i/>
          <w:iCs/>
          <w:rtl/>
        </w:rPr>
        <w:t>ثلاثية</w:t>
      </w:r>
      <w:r>
        <w:rPr>
          <w:rFonts w:ascii="Sakkal Majalla" w:eastAsia="Sakkal Majalla" w:hAnsi="Sakkal Majalla" w:cs="Sakkal Majalla"/>
          <w:i/>
          <w:iCs/>
          <w:rtl/>
        </w:rPr>
        <w:t xml:space="preserve"> </w:t>
      </w:r>
      <w:r>
        <w:rPr>
          <w:rFonts w:ascii="Sakkal Majalla" w:hAnsi="Sakkal Majalla" w:cs="Sakkal Majalla"/>
          <w:i/>
          <w:iCs/>
          <w:rtl/>
        </w:rPr>
        <w:t>اللغات</w:t>
      </w:r>
      <w:r>
        <w:rPr>
          <w:rFonts w:ascii="Sakkal Majalla" w:eastAsia="Sakkal Majalla" w:hAnsi="Sakkal Majalla" w:cs="Sakkal Majalla"/>
          <w:i/>
          <w:iCs/>
          <w:rtl/>
        </w:rPr>
        <w:t xml:space="preserve">  </w:t>
      </w:r>
      <w:r>
        <w:rPr>
          <w:rFonts w:ascii="Sakkal Majalla" w:hAnsi="Sakkal Majalla" w:cs="Sakkal Majalla"/>
          <w:i/>
          <w:iCs/>
          <w:rtl/>
        </w:rPr>
        <w:t>عند</w:t>
      </w:r>
      <w:r>
        <w:rPr>
          <w:rFonts w:ascii="Sakkal Majalla" w:eastAsia="Sakkal Majalla" w:hAnsi="Sakkal Majalla" w:cs="Sakkal Majalla"/>
          <w:i/>
          <w:iCs/>
          <w:rtl/>
        </w:rPr>
        <w:t xml:space="preserve"> </w:t>
      </w:r>
      <w:r>
        <w:rPr>
          <w:rFonts w:ascii="Sakkal Majalla" w:hAnsi="Sakkal Majalla" w:cs="Sakkal Majalla"/>
          <w:i/>
          <w:iCs/>
          <w:rtl/>
        </w:rPr>
        <w:t xml:space="preserve">القبائل: </w:t>
      </w:r>
      <w:r>
        <w:rPr>
          <w:rtl/>
        </w:rPr>
        <w:t xml:space="preserve"> </w:t>
      </w:r>
      <w:r>
        <w:rPr>
          <w:rFonts w:ascii="Sakkal Majalla" w:hAnsi="Sakkal Majalla" w:cs="Sakkal Majalla"/>
          <w:i/>
          <w:iCs/>
          <w:rtl/>
        </w:rPr>
        <w:t>ثروة</w:t>
      </w:r>
      <w:r>
        <w:rPr>
          <w:rFonts w:ascii="Sakkal Majalla" w:eastAsia="Sakkal Majalla" w:hAnsi="Sakkal Majalla" w:cs="Sakkal Majalla"/>
          <w:i/>
          <w:iCs/>
          <w:rtl/>
        </w:rPr>
        <w:t xml:space="preserve"> </w:t>
      </w:r>
      <w:r>
        <w:rPr>
          <w:rFonts w:ascii="Sakkal Majalla" w:hAnsi="Sakkal Majalla" w:cs="Sakkal Majalla"/>
          <w:i/>
          <w:iCs/>
          <w:rtl/>
        </w:rPr>
        <w:t xml:space="preserve">وتهديد.  </w:t>
      </w:r>
      <w:proofErr w:type="spellStart"/>
      <w:r>
        <w:rPr>
          <w:rFonts w:ascii="Sakkal Majalla" w:hAnsi="Sakkal Majalla" w:cs="Sakkal Majalla"/>
          <w:i/>
          <w:iCs/>
          <w:rtl/>
        </w:rPr>
        <w:t>أنتروبولوجية</w:t>
      </w:r>
      <w:proofErr w:type="spellEnd"/>
      <w:r>
        <w:rPr>
          <w:rFonts w:ascii="Sakkal Majalla" w:eastAsia="Sakkal Majalla" w:hAnsi="Sakkal Majalla" w:cs="Sakkal Majalla"/>
          <w:i/>
          <w:iCs/>
          <w:rtl/>
        </w:rPr>
        <w:t xml:space="preserve"> </w:t>
      </w:r>
      <w:r>
        <w:rPr>
          <w:rFonts w:ascii="Sakkal Majalla" w:hAnsi="Sakkal Majalla" w:cs="Sakkal Majalla"/>
          <w:i/>
          <w:iCs/>
          <w:rtl/>
        </w:rPr>
        <w:t>ومجتمع</w:t>
      </w:r>
      <w:r>
        <w:rPr>
          <w:rFonts w:ascii="Sakkal Majalla" w:hAnsi="Sakkal Majalla" w:cs="Sakkal Majalla"/>
          <w:rtl/>
        </w:rPr>
        <w:t>،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07(مارس)،</w:t>
      </w:r>
      <w:r>
        <w:rPr>
          <w:rFonts w:ascii="Sakkal Majalla" w:eastAsia="Sakkal Majalla" w:hAnsi="Sakkal Majalla" w:cs="Sakkal Majalla"/>
          <w:rtl/>
        </w:rPr>
        <w:t xml:space="preserve"> </w:t>
      </w:r>
      <w:r w:rsidR="00802CA8" w:rsidRPr="00186DDA">
        <w:rPr>
          <w:rFonts w:ascii="Sakkal Majalla" w:hAnsi="Sakkal Majalla" w:cs="Sakkal Majalla"/>
          <w:rtl/>
        </w:rPr>
        <w:t>97</w:t>
      </w:r>
      <w:r w:rsidR="00802CA8">
        <w:rPr>
          <w:rFonts w:ascii="Sakkal Majalla" w:hAnsi="Sakkal Majalla" w:cs="Sakkal Majalla" w:hint="cs"/>
          <w:rtl/>
        </w:rPr>
        <w:t>-</w:t>
      </w:r>
      <w:r w:rsidR="00802CA8" w:rsidRPr="00186DDA">
        <w:rPr>
          <w:rFonts w:ascii="Sakkal Majalla" w:hAnsi="Sakkal Majalla" w:cs="Sakkal Majalla"/>
          <w:rtl/>
        </w:rPr>
        <w:t>108</w:t>
      </w:r>
      <w:r w:rsidR="00802CA8">
        <w:rPr>
          <w:rFonts w:ascii="Sakkal Majalla" w:hAnsi="Sakkal Majalla" w:cs="Sakkal Majalla" w:hint="cs"/>
          <w:rtl/>
        </w:rPr>
        <w:t>.</w:t>
      </w:r>
    </w:p>
    <w:p w14:paraId="10AB04FC" w14:textId="77777777" w:rsidR="00014541" w:rsidRDefault="007B3677" w:rsidP="00D24CDD">
      <w:pPr>
        <w:pStyle w:val="Paragraphedeliste1"/>
        <w:numPr>
          <w:ilvl w:val="0"/>
          <w:numId w:val="11"/>
        </w:numPr>
        <w:bidi/>
        <w:ind w:left="284" w:hanging="284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>يجب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ترتيب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المراجع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أبجديا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(بناء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على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اسم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المؤلف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الأول).</w:t>
      </w:r>
    </w:p>
    <w:p w14:paraId="506C1E26" w14:textId="57252479" w:rsidR="00014541" w:rsidRDefault="007B3677" w:rsidP="00D24CDD">
      <w:pPr>
        <w:pStyle w:val="Paragraphedeliste1"/>
        <w:numPr>
          <w:ilvl w:val="0"/>
          <w:numId w:val="11"/>
        </w:numPr>
        <w:bidi/>
        <w:ind w:left="284" w:hanging="284"/>
        <w:rPr>
          <w:rFonts w:ascii="Sakkal Majalla" w:hAnsi="Sakkal Majalla" w:cs="Sakkal Majalla"/>
          <w:color w:val="1C1C1C"/>
          <w:rtl/>
        </w:rPr>
      </w:pPr>
      <w:r>
        <w:rPr>
          <w:rFonts w:ascii="Sakkal Majalla" w:hAnsi="Sakkal Majalla" w:cs="Sakkal Majalla"/>
          <w:rtl/>
        </w:rPr>
        <w:t>قم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بإنهاء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كل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مرجع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بنقطة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باستثناء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تلك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التي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تحتوي</w:t>
      </w:r>
      <w:r>
        <w:rPr>
          <w:rFonts w:ascii="Sakkal Majalla" w:eastAsia="Sakkal Majalla" w:hAnsi="Sakkal Majalla" w:cs="Sakkal Majalla"/>
          <w:rtl/>
        </w:rPr>
        <w:t xml:space="preserve"> </w:t>
      </w:r>
      <w:r>
        <w:rPr>
          <w:rFonts w:ascii="Sakkal Majalla" w:hAnsi="Sakkal Majalla" w:cs="Sakkal Majalla"/>
          <w:rtl/>
        </w:rPr>
        <w:t>على</w:t>
      </w:r>
      <w:r>
        <w:rPr>
          <w:rFonts w:ascii="Sakkal Majalla" w:eastAsia="Sakkal Majalla" w:hAnsi="Sakkal Majalla" w:cs="Sakkal Majalla"/>
          <w:rtl/>
        </w:rPr>
        <w:t xml:space="preserve"> </w:t>
      </w:r>
      <w:proofErr w:type="spellStart"/>
      <w:r>
        <w:rPr>
          <w:rFonts w:ascii="Sakkal Majalla" w:hAnsi="Sakkal Majalla" w:cs="Sakkal Majalla"/>
          <w:rtl/>
        </w:rPr>
        <w:t>doi</w:t>
      </w:r>
      <w:proofErr w:type="spellEnd"/>
      <w:r>
        <w:rPr>
          <w:rFonts w:ascii="Sakkal Majalla" w:hAnsi="Sakkal Majalla" w:cs="Sakkal Majalla"/>
          <w:rtl/>
        </w:rPr>
        <w:t xml:space="preserve"> أو</w:t>
      </w:r>
      <w:r>
        <w:rPr>
          <w:rFonts w:ascii="Sakkal Majalla" w:eastAsia="Sakkal Majalla" w:hAnsi="Sakkal Majalla" w:cs="Sakkal Majalla"/>
          <w:rtl/>
        </w:rPr>
        <w:t xml:space="preserve"> </w:t>
      </w:r>
      <w:proofErr w:type="spellStart"/>
      <w:r>
        <w:rPr>
          <w:rFonts w:ascii="Sakkal Majalla" w:hAnsi="Sakkal Majalla" w:cs="Sakkal Majalla"/>
          <w:rtl/>
        </w:rPr>
        <w:t>url</w:t>
      </w:r>
      <w:proofErr w:type="spellEnd"/>
    </w:p>
    <w:p w14:paraId="5ECD83B3" w14:textId="77777777" w:rsidR="00014541" w:rsidRDefault="007B3677" w:rsidP="00D24CDD">
      <w:pPr>
        <w:pStyle w:val="Corpsdetexte"/>
        <w:numPr>
          <w:ilvl w:val="0"/>
          <w:numId w:val="11"/>
        </w:numPr>
        <w:bidi/>
        <w:spacing w:after="0" w:line="240" w:lineRule="auto"/>
        <w:ind w:left="284" w:hanging="284"/>
        <w:rPr>
          <w:rFonts w:ascii="Sakkal Majalla" w:hAnsi="Sakkal Majalla" w:cs="Sakkal Majalla"/>
          <w:color w:val="1C1C1C"/>
          <w:sz w:val="28"/>
          <w:szCs w:val="28"/>
          <w:rtl/>
        </w:rPr>
      </w:pPr>
      <w:proofErr w:type="spellStart"/>
      <w:r>
        <w:rPr>
          <w:rFonts w:ascii="Sakkal Majalla" w:hAnsi="Sakkal Majalla" w:cs="Sakkal Majalla"/>
          <w:color w:val="1C1C1C"/>
          <w:sz w:val="28"/>
          <w:szCs w:val="28"/>
          <w:rtl/>
        </w:rPr>
        <w:t>Doi</w:t>
      </w:r>
      <w:proofErr w:type="spellEnd"/>
      <w:r>
        <w:rPr>
          <w:rFonts w:ascii="Sakkal Majalla" w:hAnsi="Sakkal Majalla" w:cs="Sakkal Majalla"/>
          <w:color w:val="1C1C1C"/>
          <w:sz w:val="28"/>
          <w:szCs w:val="28"/>
          <w:rtl/>
        </w:rPr>
        <w:t xml:space="preserve"> المنفصلة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ليست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ضرورية. يظهر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1C1C1C"/>
          <w:sz w:val="28"/>
          <w:szCs w:val="28"/>
          <w:rtl/>
        </w:rPr>
        <w:t>Doi</w:t>
      </w:r>
      <w:proofErr w:type="spellEnd"/>
      <w:r>
        <w:rPr>
          <w:rFonts w:ascii="Sakkal Majalla" w:hAnsi="Sakkal Majalla" w:cs="Sakkal Majalla"/>
          <w:color w:val="1C1C1C"/>
          <w:sz w:val="28"/>
          <w:szCs w:val="28"/>
          <w:rtl/>
        </w:rPr>
        <w:t xml:space="preserve"> في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شكل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  <w:lang w:val="fr-FR"/>
        </w:rPr>
        <w:t>(</w:t>
      </w:r>
      <w:r>
        <w:rPr>
          <w:rFonts w:ascii="Sakkal Majalla" w:hAnsi="Sakkal Majalla" w:cs="Sakkal Majalla"/>
          <w:sz w:val="28"/>
          <w:szCs w:val="28"/>
          <w:lang w:val="fr-FR"/>
        </w:rPr>
        <w:t>https://doi.org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>...</w:t>
      </w:r>
      <w:r>
        <w:rPr>
          <w:rFonts w:ascii="Sakkal Majalla" w:hAnsi="Sakkal Majalla" w:cs="Sakkal Majalla"/>
          <w:color w:val="1C1C1C"/>
          <w:sz w:val="28"/>
          <w:szCs w:val="28"/>
          <w:rtl/>
          <w:lang w:val="fr-FR"/>
        </w:rPr>
        <w:t>)</w:t>
      </w:r>
    </w:p>
    <w:p w14:paraId="0D425973" w14:textId="5CEEFD17" w:rsidR="00014541" w:rsidRDefault="007B3677" w:rsidP="00D24CDD">
      <w:pPr>
        <w:pStyle w:val="Corpsdetexte"/>
        <w:numPr>
          <w:ilvl w:val="0"/>
          <w:numId w:val="11"/>
        </w:numPr>
        <w:bidi/>
        <w:spacing w:after="0" w:line="240" w:lineRule="auto"/>
        <w:ind w:left="284" w:hanging="284"/>
        <w:rPr>
          <w:rFonts w:ascii="Sakkal Majalla" w:hAnsi="Sakkal Majalla" w:cs="Sakkal Majalla"/>
          <w:color w:val="1C1C1C"/>
          <w:sz w:val="28"/>
          <w:szCs w:val="28"/>
          <w:rtl/>
        </w:rPr>
      </w:pPr>
      <w:r>
        <w:rPr>
          <w:rFonts w:ascii="Sakkal Majalla" w:hAnsi="Sakkal Majalla" w:cs="Sakkal Majalla"/>
          <w:color w:val="1C1C1C"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1C1C1C"/>
          <w:sz w:val="28"/>
          <w:szCs w:val="28"/>
          <w:rtl/>
        </w:rPr>
        <w:t>url</w:t>
      </w:r>
      <w:proofErr w:type="spellEnd"/>
      <w:r>
        <w:rPr>
          <w:rFonts w:ascii="Sakkal Majalla" w:hAnsi="Sakkal Majalla" w:cs="Sakkal Majalla"/>
          <w:color w:val="1C1C1C"/>
          <w:sz w:val="28"/>
          <w:szCs w:val="28"/>
          <w:rtl/>
        </w:rPr>
        <w:t xml:space="preserve"> ضروري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فقط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حالة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عدم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وجود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1C1C1C"/>
          <w:sz w:val="28"/>
          <w:szCs w:val="28"/>
          <w:rtl/>
        </w:rPr>
        <w:t>doi</w:t>
      </w:r>
      <w:proofErr w:type="spellEnd"/>
      <w:r>
        <w:rPr>
          <w:rFonts w:ascii="Sakkal Majalla" w:hAnsi="Sakkal Majalla" w:cs="Sakkal Majalla"/>
          <w:color w:val="1C1C1C"/>
          <w:sz w:val="28"/>
          <w:szCs w:val="28"/>
          <w:rtl/>
        </w:rPr>
        <w:t>.</w:t>
      </w:r>
    </w:p>
    <w:p w14:paraId="456E4813" w14:textId="4081519E" w:rsidR="00014541" w:rsidRDefault="007B3677" w:rsidP="00D24CDD">
      <w:pPr>
        <w:pStyle w:val="Corpsdetexte"/>
        <w:numPr>
          <w:ilvl w:val="0"/>
          <w:numId w:val="11"/>
        </w:numPr>
        <w:tabs>
          <w:tab w:val="clear" w:pos="0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b/>
          <w:bCs/>
          <w:color w:val="1C1C1C"/>
          <w:sz w:val="28"/>
          <w:szCs w:val="28"/>
          <w:rtl/>
        </w:rPr>
      </w:pPr>
      <w:r>
        <w:rPr>
          <w:rFonts w:ascii="Sakkal Majalla" w:hAnsi="Sakkal Majalla" w:cs="Sakkal Majalla"/>
          <w:color w:val="1C1C1C"/>
          <w:sz w:val="28"/>
          <w:szCs w:val="28"/>
          <w:rtl/>
        </w:rPr>
        <w:t>لا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تكون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color w:val="1C1C1C"/>
          <w:sz w:val="28"/>
          <w:szCs w:val="28"/>
          <w:rtl/>
        </w:rPr>
        <w:t>عبارة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 w:rsidR="00C34415">
        <w:rPr>
          <w:rFonts w:ascii="Sakkal Majalla" w:hAnsi="Sakkal Majalla" w:cs="Sakkal Majalla"/>
          <w:color w:val="1C1C1C"/>
          <w:sz w:val="28"/>
          <w:szCs w:val="28"/>
          <w:lang w:val="fr-FR"/>
        </w:rPr>
        <w:t>)</w:t>
      </w:r>
      <w:proofErr w:type="gramEnd"/>
      <w:r>
        <w:rPr>
          <w:rFonts w:ascii="Sakkal Majalla" w:hAnsi="Sakkal Majalla" w:cs="Sakkal Majalla" w:hint="cs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شوهد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يوم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... في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 xml:space="preserve">... </w:t>
      </w:r>
      <w:r w:rsidR="00C34415">
        <w:rPr>
          <w:rFonts w:ascii="Sakkal Majalla" w:hAnsi="Sakkal Majalla" w:cs="Sakkal Majalla"/>
          <w:color w:val="1C1C1C"/>
          <w:sz w:val="28"/>
          <w:szCs w:val="28"/>
          <w:lang w:val="fr-FR"/>
        </w:rPr>
        <w:t>(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التي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تصاحب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1C1C1C"/>
          <w:sz w:val="28"/>
          <w:szCs w:val="28"/>
          <w:rtl/>
        </w:rPr>
        <w:t>url</w:t>
      </w:r>
      <w:proofErr w:type="spellEnd"/>
      <w:r>
        <w:rPr>
          <w:rFonts w:ascii="Sakkal Majalla" w:hAnsi="Sakkal Majalla" w:cs="Sakkal Majalla"/>
          <w:color w:val="1C1C1C"/>
          <w:sz w:val="28"/>
          <w:szCs w:val="28"/>
          <w:rtl/>
        </w:rPr>
        <w:t xml:space="preserve"> ضرورية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إلا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حالة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احتمال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تعديل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المستند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الذي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تم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عرضه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على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الشبكة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(إدخالات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موسوعة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أو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محتوى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على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مواقع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التواصل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الاجتماعية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على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سبيل</w:t>
      </w:r>
      <w:r>
        <w:rPr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1C1C1C"/>
          <w:sz w:val="28"/>
          <w:szCs w:val="28"/>
          <w:rtl/>
        </w:rPr>
        <w:t>المثال).</w:t>
      </w:r>
    </w:p>
    <w:p w14:paraId="6B523955" w14:textId="77777777" w:rsidR="00014541" w:rsidRDefault="007B3677" w:rsidP="00D24CDD">
      <w:pPr>
        <w:pStyle w:val="Corpsdetexte"/>
        <w:numPr>
          <w:ilvl w:val="0"/>
          <w:numId w:val="5"/>
        </w:numPr>
        <w:tabs>
          <w:tab w:val="left" w:pos="615"/>
        </w:tabs>
        <w:bidi/>
        <w:spacing w:after="0" w:line="240" w:lineRule="auto"/>
        <w:ind w:left="142" w:hanging="227"/>
        <w:jc w:val="both"/>
        <w:rPr>
          <w:rFonts w:ascii="Sakkal Majalla" w:hAnsi="Sakkal Majalla" w:cs="Sakkal Majalla"/>
          <w:sz w:val="28"/>
          <w:szCs w:val="28"/>
          <w:rtl/>
        </w:rPr>
      </w:pPr>
      <w:r w:rsidRPr="000D354F">
        <w:rPr>
          <w:rStyle w:val="lev"/>
          <w:rFonts w:ascii="Sakkal Majalla" w:hAnsi="Sakkal Majalla" w:cs="Sakkal Majalla"/>
          <w:color w:val="1C1C1C"/>
          <w:sz w:val="28"/>
          <w:szCs w:val="28"/>
          <w:rtl/>
        </w:rPr>
        <w:t>من</w:t>
      </w:r>
      <w:r w:rsidRPr="000D354F">
        <w:rPr>
          <w:rStyle w:val="lev"/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 w:rsidRPr="000D354F">
        <w:rPr>
          <w:rStyle w:val="lev"/>
          <w:rFonts w:ascii="Sakkal Majalla" w:hAnsi="Sakkal Majalla" w:cs="Sakkal Majalla"/>
          <w:color w:val="1C1C1C"/>
          <w:sz w:val="28"/>
          <w:szCs w:val="28"/>
          <w:rtl/>
        </w:rPr>
        <w:t>2 إلى</w:t>
      </w:r>
      <w:r w:rsidRPr="000D354F">
        <w:rPr>
          <w:rStyle w:val="lev"/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 w:rsidRPr="000D354F">
        <w:rPr>
          <w:rStyle w:val="lev"/>
          <w:rFonts w:ascii="Sakkal Majalla" w:hAnsi="Sakkal Majalla" w:cs="Sakkal Majalla"/>
          <w:color w:val="1C1C1C"/>
          <w:sz w:val="28"/>
          <w:szCs w:val="28"/>
          <w:rtl/>
        </w:rPr>
        <w:t>20 مؤلفًا</w:t>
      </w:r>
      <w:r w:rsidRPr="000D354F">
        <w:rPr>
          <w:rStyle w:val="lev"/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proofErr w:type="gramStart"/>
      <w:r w:rsidRPr="000D354F">
        <w:rPr>
          <w:rStyle w:val="lev"/>
          <w:rFonts w:ascii="Sakkal Majalla" w:hAnsi="Sakkal Majalla" w:cs="Sakkal Majalla"/>
          <w:color w:val="1C1C1C"/>
          <w:sz w:val="28"/>
          <w:szCs w:val="28"/>
          <w:rtl/>
        </w:rPr>
        <w:t>مشاركًا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:</w:t>
      </w:r>
      <w:proofErr w:type="gramEnd"/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الإشارة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إلى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أسماء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المؤلفين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العشرين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المشاركين،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والفصل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بينهم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بفاصلة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ووضع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علامة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العطف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(&amp;) قبل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اسم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المؤلف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المشارك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الأخير.</w:t>
      </w:r>
    </w:p>
    <w:p w14:paraId="4C6E5336" w14:textId="77777777" w:rsidR="00014541" w:rsidRDefault="007B3677" w:rsidP="00D24CDD">
      <w:pPr>
        <w:pStyle w:val="Corpsdetexte"/>
        <w:numPr>
          <w:ilvl w:val="0"/>
          <w:numId w:val="5"/>
        </w:numPr>
        <w:tabs>
          <w:tab w:val="left" w:pos="600"/>
        </w:tabs>
        <w:bidi/>
        <w:spacing w:after="0" w:line="240" w:lineRule="auto"/>
        <w:ind w:left="284" w:hanging="284"/>
        <w:jc w:val="both"/>
        <w:rPr>
          <w:rStyle w:val="lev"/>
          <w:rFonts w:ascii="Sakkal Majalla" w:hAnsi="Sakkal Majalla" w:cs="Sakkal Majalla"/>
          <w:color w:val="1C1C1C"/>
          <w:sz w:val="28"/>
          <w:szCs w:val="28"/>
          <w:rtl/>
        </w:rPr>
      </w:pPr>
      <w:r w:rsidRPr="003D006C">
        <w:rPr>
          <w:rFonts w:ascii="Sakkal Majalla" w:hAnsi="Sakkal Majalla" w:cs="Sakkal Majalla"/>
          <w:b/>
          <w:bCs/>
          <w:sz w:val="28"/>
          <w:szCs w:val="28"/>
          <w:rtl/>
        </w:rPr>
        <w:t>21 مؤلفًا</w:t>
      </w:r>
      <w:r w:rsidRPr="003D006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3D006C">
        <w:rPr>
          <w:rFonts w:ascii="Sakkal Majalla" w:hAnsi="Sakkal Majalla" w:cs="Sakkal Majalla"/>
          <w:b/>
          <w:bCs/>
          <w:sz w:val="28"/>
          <w:szCs w:val="28"/>
          <w:rtl/>
        </w:rPr>
        <w:t>مشاركًا</w:t>
      </w:r>
      <w:r w:rsidRPr="003D006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3D006C">
        <w:rPr>
          <w:rFonts w:ascii="Sakkal Majalla" w:hAnsi="Sakkal Majalla" w:cs="Sakkal Majalla"/>
          <w:b/>
          <w:bCs/>
          <w:sz w:val="28"/>
          <w:szCs w:val="28"/>
          <w:rtl/>
        </w:rPr>
        <w:t>وأكثر</w:t>
      </w:r>
      <w:r>
        <w:rPr>
          <w:rFonts w:ascii="Sakkal Majalla" w:hAnsi="Sakkal Majalla" w:cs="Sakkal Majalla"/>
          <w:sz w:val="28"/>
          <w:szCs w:val="28"/>
          <w:rtl/>
        </w:rPr>
        <w:t>: اذكر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20 فقط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على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النحو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التالي: اللقب،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الحرف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الأول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الاسم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للمؤلفين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19الأوائل،</w:t>
      </w:r>
      <w:r>
        <w:rPr>
          <w:rFonts w:ascii="Sakkal Majalla" w:eastAsia="Sakkal Majalla" w:hAnsi="Sakkal Majalla" w:cs="Sakkal Majalla"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ثلاث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نقط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تبين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الخذف،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ثم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تضع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الاسم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والحرف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الأول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آخر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مؤلف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مشارك.</w:t>
      </w:r>
    </w:p>
    <w:p w14:paraId="3F7B16A9" w14:textId="77777777" w:rsidR="00014541" w:rsidRDefault="007B3677">
      <w:pPr>
        <w:pStyle w:val="Corpsdetexte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Style w:val="lev"/>
          <w:rFonts w:ascii="Sakkal Majalla" w:hAnsi="Sakkal Majalla" w:cs="Sakkal Majalla"/>
          <w:color w:val="1C1C1C"/>
          <w:sz w:val="28"/>
          <w:szCs w:val="28"/>
          <w:rtl/>
        </w:rPr>
        <w:t>العنوان:</w:t>
      </w:r>
      <w:r>
        <w:rPr>
          <w:rStyle w:val="lev"/>
          <w:rFonts w:ascii="Sakkal Majalla" w:hAnsi="Sakkal Majalla" w:cs="Sakkal Majalla" w:hint="cs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إذا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كان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العنوان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في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مستويين،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فافصل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>بينهما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1C1C1C"/>
          <w:sz w:val="28"/>
          <w:szCs w:val="28"/>
          <w:rtl/>
        </w:rPr>
        <w:t xml:space="preserve">بنقطتين. </w:t>
      </w:r>
    </w:p>
    <w:p w14:paraId="70211547" w14:textId="3A751357" w:rsidR="00014541" w:rsidRDefault="007B3677">
      <w:pPr>
        <w:pStyle w:val="Corpsdetexte"/>
        <w:numPr>
          <w:ilvl w:val="0"/>
          <w:numId w:val="5"/>
        </w:numPr>
        <w:tabs>
          <w:tab w:val="left" w:pos="585"/>
        </w:tabs>
        <w:bidi/>
        <w:spacing w:after="0" w:line="240" w:lineRule="auto"/>
        <w:ind w:left="379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يجب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أن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يكون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الكتاب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والمجلد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مكتوبان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بخط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مائل. فيما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لا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يكون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المقال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مائلا</w:t>
      </w:r>
      <w:r w:rsidR="003D006C">
        <w:rPr>
          <w:rFonts w:ascii="Sakkal Majalla" w:hAnsi="Sakkal Majalla" w:cs="Sakkal Majalla"/>
          <w:sz w:val="28"/>
          <w:szCs w:val="28"/>
          <w:lang w:val="fr-FR"/>
        </w:rPr>
        <w:t>.</w:t>
      </w:r>
    </w:p>
    <w:p w14:paraId="403A345D" w14:textId="77777777" w:rsidR="00014541" w:rsidRDefault="007B3677">
      <w:pPr>
        <w:pStyle w:val="Corpsdetexte"/>
        <w:numPr>
          <w:ilvl w:val="0"/>
          <w:numId w:val="5"/>
        </w:numPr>
        <w:tabs>
          <w:tab w:val="left" w:pos="570"/>
        </w:tabs>
        <w:bidi/>
        <w:spacing w:after="0" w:line="240" w:lineRule="auto"/>
        <w:ind w:left="379"/>
        <w:jc w:val="both"/>
        <w:rPr>
          <w:rStyle w:val="lev"/>
          <w:rFonts w:ascii="Sakkal Majalla" w:hAnsi="Sakkal Majalla" w:cs="Sakkal Majalla"/>
          <w:color w:val="1C1C1C"/>
          <w:sz w:val="28"/>
          <w:szCs w:val="28"/>
          <w:rtl/>
          <w:lang w:val="en-US"/>
        </w:rPr>
      </w:pPr>
      <w:r>
        <w:rPr>
          <w:rFonts w:ascii="Sakkal Majalla" w:hAnsi="Sakkal Majalla" w:cs="Sakkal Majalla"/>
          <w:sz w:val="28"/>
          <w:szCs w:val="28"/>
          <w:rtl/>
        </w:rPr>
        <w:t>مكان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النشر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والمؤشرات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المرتبطة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بدور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النشر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sz w:val="28"/>
          <w:szCs w:val="28"/>
          <w:rtl/>
        </w:rPr>
        <w:t xml:space="preserve">(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Inc</w:t>
      </w:r>
      <w:proofErr w:type="spellEnd"/>
      <w:proofErr w:type="gramEnd"/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cs/>
        </w:rPr>
        <w:t>،</w:t>
      </w:r>
      <w:r>
        <w:rPr>
          <w:rFonts w:ascii="Sakkal Majalla" w:eastAsia="Sakkal Majalla" w:hAnsi="Sakkal Majalla" w:cs="Sakkal Majalla"/>
          <w:sz w:val="28"/>
          <w:szCs w:val="28"/>
          <w:rtl/>
          <w:cs/>
        </w:rPr>
        <w:t xml:space="preserve">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Ltd</w:t>
      </w:r>
      <w:proofErr w:type="spellEnd"/>
      <w:r>
        <w:rPr>
          <w:rFonts w:ascii="Sakkal Majalla" w:hAnsi="Sakkal Majalla" w:cs="Sakkal Majalla"/>
          <w:sz w:val="28"/>
          <w:szCs w:val="28"/>
          <w:rtl/>
          <w:cs/>
        </w:rPr>
        <w:t>،</w:t>
      </w:r>
      <w:r>
        <w:rPr>
          <w:rFonts w:ascii="Sakkal Majalla" w:eastAsia="Sakkal Majalla" w:hAnsi="Sakkal Majalla" w:cs="Sakkal Majalla"/>
          <w:sz w:val="28"/>
          <w:szCs w:val="28"/>
          <w:rtl/>
          <w:cs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LLC،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إلخ) ليست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ضرورية.</w:t>
      </w:r>
    </w:p>
    <w:p w14:paraId="13F79919" w14:textId="77777777" w:rsidR="00014541" w:rsidRDefault="007B3677" w:rsidP="003D006C">
      <w:pPr>
        <w:pStyle w:val="Corpsdetexte"/>
        <w:bidi/>
        <w:spacing w:before="120" w:after="0" w:line="240" w:lineRule="auto"/>
        <w:jc w:val="both"/>
        <w:rPr>
          <w:rStyle w:val="lev"/>
          <w:rFonts w:ascii="Sakkal Majalla" w:hAnsi="Sakkal Majalla" w:cs="Sakkal Majalla"/>
          <w:color w:val="1C1C1C"/>
          <w:sz w:val="28"/>
          <w:szCs w:val="28"/>
          <w:rtl/>
        </w:rPr>
      </w:pPr>
      <w:r>
        <w:rPr>
          <w:rStyle w:val="lev"/>
          <w:rFonts w:ascii="Sakkal Majalla" w:hAnsi="Sakkal Majalla" w:cs="Sakkal Majalla"/>
          <w:color w:val="1C1C1C"/>
          <w:sz w:val="28"/>
          <w:szCs w:val="28"/>
          <w:rtl/>
          <w:lang w:val="en-US"/>
        </w:rPr>
        <w:lastRenderedPageBreak/>
        <w:t>الكتب</w:t>
      </w:r>
      <w:r>
        <w:rPr>
          <w:rStyle w:val="lev"/>
          <w:rFonts w:ascii="Sakkal Majalla" w:eastAsia="Sakkal Majalla" w:hAnsi="Sakkal Majalla" w:cs="Sakkal Majalla"/>
          <w:color w:val="1C1C1C"/>
          <w:sz w:val="28"/>
          <w:szCs w:val="28"/>
          <w:rtl/>
          <w:lang w:val="en-US"/>
        </w:rPr>
        <w:t xml:space="preserve"> </w:t>
      </w:r>
      <w:r>
        <w:rPr>
          <w:rStyle w:val="lev"/>
          <w:rFonts w:ascii="Sakkal Majalla" w:hAnsi="Sakkal Majalla" w:cs="Sakkal Majalla"/>
          <w:color w:val="1C1C1C"/>
          <w:sz w:val="28"/>
          <w:szCs w:val="28"/>
          <w:rtl/>
          <w:lang w:val="en-US"/>
        </w:rPr>
        <w:t xml:space="preserve">(الأعمال) </w:t>
      </w:r>
    </w:p>
    <w:p w14:paraId="1CB9083C" w14:textId="77777777" w:rsidR="00014541" w:rsidRDefault="007B3677" w:rsidP="00D24CDD">
      <w:pPr>
        <w:pStyle w:val="Corpsdetexte"/>
        <w:numPr>
          <w:ilvl w:val="0"/>
          <w:numId w:val="9"/>
        </w:numPr>
        <w:tabs>
          <w:tab w:val="left" w:pos="435"/>
        </w:tabs>
        <w:bidi/>
        <w:spacing w:after="0" w:line="240" w:lineRule="auto"/>
        <w:ind w:left="237" w:hanging="95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Style w:val="lev"/>
          <w:rFonts w:ascii="Sakkal Majalla" w:hAnsi="Sakkal Majalla" w:cs="Sakkal Majalla"/>
          <w:color w:val="1C1C1C"/>
          <w:sz w:val="28"/>
          <w:szCs w:val="28"/>
          <w:rtl/>
        </w:rPr>
        <w:t>الطبعة</w:t>
      </w:r>
      <w:r>
        <w:rPr>
          <w:rStyle w:val="lev"/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proofErr w:type="gramStart"/>
      <w:r>
        <w:rPr>
          <w:rStyle w:val="lev"/>
          <w:rFonts w:ascii="Sakkal Majalla" w:hAnsi="Sakkal Majalla" w:cs="Sakkal Majalla"/>
          <w:color w:val="1C1C1C"/>
          <w:sz w:val="28"/>
          <w:szCs w:val="28"/>
          <w:rtl/>
        </w:rPr>
        <w:t>الورقية</w:t>
      </w:r>
      <w:r>
        <w:rPr>
          <w:rStyle w:val="lev"/>
          <w:rFonts w:ascii="Sakkal Majalla" w:eastAsia="Sakkal Majalla" w:hAnsi="Sakkal Majalla" w:cs="Sakkal Majalla"/>
          <w:color w:val="1C1C1C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:</w:t>
      </w:r>
      <w:proofErr w:type="gramEnd"/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bookmarkStart w:id="40" w:name="_Hlk159874407"/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اللقب،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الحرف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الاول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الاسم. </w:t>
      </w:r>
      <w:r>
        <w:rPr>
          <w:rFonts w:ascii="Sakkal Majalla" w:hAnsi="Sakkal Majalla" w:cs="Sakkal Majalla"/>
          <w:sz w:val="28"/>
          <w:szCs w:val="28"/>
          <w:rtl/>
        </w:rPr>
        <w:t xml:space="preserve">(السنة).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الكتاب: العنوان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الفرعي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(الطبعة،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المجلد)</w:t>
      </w:r>
      <w:r>
        <w:rPr>
          <w:rFonts w:ascii="Sakkal Majalla" w:hAnsi="Sakkal Majalla" w:cs="Sakkal Majalla"/>
          <w:sz w:val="28"/>
          <w:szCs w:val="28"/>
          <w:rtl/>
        </w:rPr>
        <w:t>. دار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bookmarkEnd w:id="40"/>
      <w:r>
        <w:rPr>
          <w:rFonts w:ascii="Sakkal Majalla" w:hAnsi="Sakkal Majalla" w:cs="Sakkal Majalla"/>
          <w:sz w:val="28"/>
          <w:szCs w:val="28"/>
          <w:rtl/>
        </w:rPr>
        <w:t xml:space="preserve">نشر.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(إذا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كان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هناك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عدة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دور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نشر،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فافصل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بينها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بفاصلة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منقوطة).</w:t>
      </w:r>
      <w:r>
        <w:rPr>
          <w:rFonts w:ascii="Sakkal Majalla" w:hAnsi="Sakkal Majalla" w:cs="Sakkal Majalla"/>
          <w:sz w:val="28"/>
          <w:szCs w:val="28"/>
          <w:rtl/>
        </w:rPr>
        <w:t xml:space="preserve"> مثال: السويدي،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م. (1990).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 xml:space="preserve"> مقدمة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دراسة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المجتمع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الجزائري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(الطبعة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الاولى). ديوان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المطبوعات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الجامعية.</w:t>
      </w:r>
    </w:p>
    <w:p w14:paraId="017DA976" w14:textId="77777777" w:rsidR="00014541" w:rsidRDefault="007B3677" w:rsidP="00D24CDD">
      <w:pPr>
        <w:pStyle w:val="Corpsdetexte"/>
        <w:numPr>
          <w:ilvl w:val="0"/>
          <w:numId w:val="9"/>
        </w:numPr>
        <w:tabs>
          <w:tab w:val="left" w:pos="465"/>
        </w:tabs>
        <w:bidi/>
        <w:spacing w:after="0" w:line="240" w:lineRule="auto"/>
        <w:ind w:left="237" w:hanging="95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كتاب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مع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</w:rPr>
        <w:t>مؤلِفين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:</w:t>
      </w:r>
      <w:proofErr w:type="gram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bookmarkStart w:id="41" w:name="_Hlk159874407_Copie_1"/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اللقب،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الحرف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الأول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الاسم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>.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  <w:lang w:val="fr-FR"/>
        </w:rPr>
        <w:t xml:space="preserve">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rtl/>
        </w:rPr>
        <w:t xml:space="preserve">&amp;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shd w:val="clear" w:color="auto" w:fill="FFFFFF"/>
          <w:rtl/>
        </w:rPr>
        <w:t>اللقب،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shd w:val="clear" w:color="auto" w:fill="FFFFFF"/>
          <w:rtl/>
        </w:rPr>
        <w:t>الحرف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shd w:val="clear" w:color="auto" w:fill="FFFFFF"/>
          <w:rtl/>
        </w:rPr>
        <w:t>الأول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shd w:val="clear" w:color="auto" w:fill="FFFFFF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الاسم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>.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shd w:val="clear" w:color="auto" w:fill="FFFFFF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 xml:space="preserve">(السنة).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الكتاب: العنوان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الفرعي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(الطبعة،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المجلد)</w:t>
      </w:r>
      <w:r>
        <w:rPr>
          <w:rFonts w:ascii="Sakkal Majalla" w:hAnsi="Sakkal Majalla" w:cs="Sakkal Majalla"/>
          <w:sz w:val="28"/>
          <w:szCs w:val="28"/>
          <w:rtl/>
        </w:rPr>
        <w:t>. دار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نشر.</w:t>
      </w:r>
      <w:bookmarkEnd w:id="41"/>
      <w:r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003DEB39" w14:textId="77777777" w:rsidR="00014541" w:rsidRDefault="007B3677">
      <w:pPr>
        <w:pStyle w:val="Corpsdetexte"/>
        <w:numPr>
          <w:ilvl w:val="0"/>
          <w:numId w:val="5"/>
        </w:numPr>
        <w:tabs>
          <w:tab w:val="left" w:pos="510"/>
        </w:tabs>
        <w:bidi/>
        <w:spacing w:after="0" w:line="240" w:lineRule="auto"/>
        <w:ind w:left="237" w:hanging="219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العمل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الجماعي: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اللقب،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الحرف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الأول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اسم</w:t>
      </w:r>
      <w:r>
        <w:rPr>
          <w:rFonts w:cs="Calibri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المنسق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  <w:lang w:val="fr-FR"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(المنسق)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  <w:lang w:val="fr-FR"/>
        </w:rPr>
        <w:t>.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(السنة). </w:t>
      </w:r>
      <w:r>
        <w:rPr>
          <w:rStyle w:val="lev"/>
          <w:rFonts w:ascii="Sakkal Majalla" w:hAnsi="Sakkal Majalla" w:cs="Sakkal Majalla"/>
          <w:b w:val="0"/>
          <w:bCs w:val="0"/>
          <w:i/>
          <w:iCs/>
          <w:sz w:val="28"/>
          <w:szCs w:val="28"/>
          <w:rtl/>
        </w:rPr>
        <w:t>عنوان</w:t>
      </w:r>
      <w:r>
        <w:rPr>
          <w:rStyle w:val="lev"/>
          <w:rFonts w:ascii="Sakkal Majalla" w:eastAsia="Sakkal Majalla" w:hAnsi="Sakkal Majalla" w:cs="Sakkal Majalla"/>
          <w:b w:val="0"/>
          <w:bCs w:val="0"/>
          <w:i/>
          <w:iCs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i/>
          <w:iCs/>
          <w:sz w:val="28"/>
          <w:szCs w:val="28"/>
          <w:rtl/>
        </w:rPr>
        <w:t>العمل</w:t>
      </w:r>
      <w:r>
        <w:rPr>
          <w:rStyle w:val="lev"/>
          <w:rFonts w:ascii="Sakkal Majalla" w:eastAsia="Sakkal Majalla" w:hAnsi="Sakkal Majalla" w:cs="Sakkal Majalla"/>
          <w:b w:val="0"/>
          <w:bCs w:val="0"/>
          <w:i/>
          <w:iCs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i/>
          <w:iCs/>
          <w:sz w:val="28"/>
          <w:szCs w:val="28"/>
          <w:rtl/>
        </w:rPr>
        <w:t>الجماعي.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دار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النشر. </w:t>
      </w:r>
      <w:proofErr w:type="spellStart"/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  <w:rtl/>
        </w:rPr>
        <w:t>Doi</w:t>
      </w:r>
      <w:proofErr w:type="spellEnd"/>
    </w:p>
    <w:p w14:paraId="6275A13A" w14:textId="77777777" w:rsidR="00014541" w:rsidRDefault="007B3677">
      <w:pPr>
        <w:pStyle w:val="Corpsdetexte"/>
        <w:numPr>
          <w:ilvl w:val="0"/>
          <w:numId w:val="5"/>
        </w:numPr>
        <w:tabs>
          <w:tab w:val="left" w:pos="495"/>
        </w:tabs>
        <w:bidi/>
        <w:spacing w:after="0" w:line="240" w:lineRule="auto"/>
        <w:ind w:left="237" w:hanging="219"/>
        <w:jc w:val="both"/>
        <w:rPr>
          <w:rFonts w:ascii="Sakkal Majalla" w:hAnsi="Sakkal Majalla" w:cs="Sakkal Majalla"/>
          <w:color w:val="FF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فصل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كتاب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</w:rPr>
        <w:t>جماعي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sz w:val="28"/>
          <w:szCs w:val="28"/>
          <w:rtl/>
        </w:rPr>
        <w:t>:</w:t>
      </w:r>
      <w:proofErr w:type="gramEnd"/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اللقب،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الحرف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الأول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اسم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مؤلف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الفصل. (السنة). عنوان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الفصل.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في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B050"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الحرف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الأول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الاسم،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  <w:lang w:val="fr-FR"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لقب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val="fr-FR"/>
        </w:rPr>
        <w:t>المؤلف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أو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منسق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الكتاب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(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المنسق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)،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العمل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(الطبعة.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،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لمجلد</w:t>
      </w:r>
      <w:r>
        <w:rPr>
          <w:rFonts w:ascii="Sakkal Majalla" w:hAnsi="Sakkal Majalla" w:cs="Sakkal Majalla"/>
          <w:sz w:val="28"/>
          <w:szCs w:val="28"/>
          <w:rtl/>
        </w:rPr>
        <w:t>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ص ص.)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دار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 xml:space="preserve">نشر.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Doi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أو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url</w:t>
      </w:r>
      <w:proofErr w:type="spellEnd"/>
    </w:p>
    <w:p w14:paraId="55B71EC3" w14:textId="77777777" w:rsidR="00014541" w:rsidRDefault="007B3677">
      <w:pPr>
        <w:pStyle w:val="Corpsdetexte"/>
        <w:bidi/>
        <w:spacing w:after="0" w:line="240" w:lineRule="auto"/>
        <w:ind w:left="237"/>
        <w:jc w:val="both"/>
        <w:rPr>
          <w:rStyle w:val="lev"/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color w:val="FF0000"/>
          <w:sz w:val="28"/>
          <w:szCs w:val="28"/>
          <w:rtl/>
        </w:rPr>
        <w:t>يستشهد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النص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بصاحب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الفصل.</w:t>
      </w:r>
      <w:r>
        <w:rPr>
          <w:rFonts w:ascii="Sakkal Majalla" w:hAnsi="Sakkal Majalla" w:cs="Sakkal Majalla"/>
          <w:color w:val="FF0000"/>
          <w:sz w:val="28"/>
          <w:szCs w:val="28"/>
          <w:rtl/>
          <w:lang w:val="fr-FR"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والإشارة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بـ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ص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FF0000"/>
          <w:sz w:val="28"/>
          <w:szCs w:val="28"/>
          <w:rtl/>
        </w:rPr>
        <w:t>ص</w:t>
      </w:r>
      <w:proofErr w:type="spellEnd"/>
      <w:r>
        <w:rPr>
          <w:rFonts w:ascii="Sakkal Majalla" w:hAnsi="Sakkal Majalla" w:cs="Sakkal Majalla"/>
          <w:color w:val="FF0000"/>
          <w:sz w:val="28"/>
          <w:szCs w:val="28"/>
          <w:rtl/>
        </w:rPr>
        <w:t>. يجب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أن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تظهر.</w:t>
      </w:r>
    </w:p>
    <w:p w14:paraId="6D240E41" w14:textId="77777777" w:rsidR="00014541" w:rsidRDefault="007B3677" w:rsidP="00D24CDD">
      <w:pPr>
        <w:pStyle w:val="Corpsdetexte"/>
        <w:numPr>
          <w:ilvl w:val="0"/>
          <w:numId w:val="5"/>
        </w:numPr>
        <w:tabs>
          <w:tab w:val="left" w:pos="495"/>
        </w:tabs>
        <w:bidi/>
        <w:spacing w:after="0" w:line="240" w:lineRule="auto"/>
        <w:ind w:left="237" w:hanging="237"/>
        <w:jc w:val="both"/>
        <w:rPr>
          <w:rStyle w:val="lev"/>
          <w:rFonts w:ascii="Sakkal Majalla" w:hAnsi="Sakkal Majalla" w:cs="Sakkal Majalla"/>
          <w:sz w:val="28"/>
          <w:szCs w:val="28"/>
          <w:rtl/>
        </w:rPr>
      </w:pPr>
      <w:r>
        <w:rPr>
          <w:rStyle w:val="lev"/>
          <w:rFonts w:ascii="Sakkal Majalla" w:hAnsi="Sakkal Majalla" w:cs="Sakkal Majalla"/>
          <w:sz w:val="28"/>
          <w:szCs w:val="28"/>
          <w:rtl/>
        </w:rPr>
        <w:t xml:space="preserve">القاموس/ </w:t>
      </w:r>
      <w:proofErr w:type="gramStart"/>
      <w:r>
        <w:rPr>
          <w:rStyle w:val="lev"/>
          <w:rFonts w:ascii="Sakkal Majalla" w:hAnsi="Sakkal Majalla" w:cs="Sakkal Majalla"/>
          <w:sz w:val="28"/>
          <w:szCs w:val="28"/>
          <w:rtl/>
        </w:rPr>
        <w:t>الموسوعة</w:t>
      </w:r>
      <w:r>
        <w:rPr>
          <w:rStyle w:val="lev"/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:</w:t>
      </w:r>
      <w:proofErr w:type="gramEnd"/>
    </w:p>
    <w:p w14:paraId="1B43D7A4" w14:textId="77777777" w:rsidR="00014541" w:rsidRDefault="007B3677">
      <w:pPr>
        <w:pStyle w:val="Corpsdetexte"/>
        <w:numPr>
          <w:ilvl w:val="0"/>
          <w:numId w:val="5"/>
        </w:numPr>
        <w:tabs>
          <w:tab w:val="left" w:pos="690"/>
        </w:tabs>
        <w:bidi/>
        <w:spacing w:after="0" w:line="240" w:lineRule="auto"/>
        <w:ind w:left="521" w:hanging="219"/>
        <w:jc w:val="both"/>
        <w:rPr>
          <w:rStyle w:val="lev"/>
          <w:rFonts w:ascii="Sakkal Majalla" w:hAnsi="Sakkal Majalla" w:cs="Sakkal Majalla"/>
          <w:sz w:val="28"/>
          <w:szCs w:val="28"/>
          <w:rtl/>
        </w:rPr>
      </w:pPr>
      <w:r>
        <w:rPr>
          <w:rStyle w:val="lev"/>
          <w:rFonts w:ascii="Sakkal Majalla" w:hAnsi="Sakkal Majalla" w:cs="Sakkal Majalla"/>
          <w:sz w:val="28"/>
          <w:szCs w:val="28"/>
          <w:rtl/>
        </w:rPr>
        <w:t>الطبعة</w:t>
      </w:r>
      <w:r>
        <w:rPr>
          <w:rStyle w:val="lev"/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sz w:val="28"/>
          <w:szCs w:val="28"/>
          <w:rtl/>
        </w:rPr>
        <w:t>الورقية: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اللقب،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الحرف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الأول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اسم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المؤلف. (السنة).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الكلمة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التي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تم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الرجوع</w:t>
      </w:r>
      <w:r>
        <w:rPr>
          <w:rStyle w:val="lev"/>
          <w:rFonts w:ascii="Sakkal Majalla" w:eastAsia="Sakkal Majalla" w:hAnsi="Sakkal Majalla" w:cs="Sakkal Majalla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color w:val="000000"/>
          <w:sz w:val="28"/>
          <w:szCs w:val="28"/>
          <w:rtl/>
        </w:rPr>
        <w:t>إليها.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في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الحرف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الأول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الاسم،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اللقب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(المنسق)،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i/>
          <w:iCs/>
          <w:sz w:val="28"/>
          <w:szCs w:val="28"/>
          <w:rtl/>
        </w:rPr>
        <w:t>اسم</w:t>
      </w:r>
      <w:r>
        <w:rPr>
          <w:rStyle w:val="lev"/>
          <w:rFonts w:ascii="Sakkal Majalla" w:eastAsia="Sakkal Majalla" w:hAnsi="Sakkal Majalla" w:cs="Sakkal Majalla"/>
          <w:b w:val="0"/>
          <w:bCs w:val="0"/>
          <w:i/>
          <w:iCs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i/>
          <w:iCs/>
          <w:sz w:val="28"/>
          <w:szCs w:val="28"/>
          <w:rtl/>
        </w:rPr>
        <w:t>القاموس</w:t>
      </w:r>
      <w:r>
        <w:rPr>
          <w:rStyle w:val="lev"/>
          <w:rFonts w:ascii="Sakkal Majalla" w:eastAsia="Sakkal Majalla" w:hAnsi="Sakkal Majalla" w:cs="Sakkal Majalla"/>
          <w:b w:val="0"/>
          <w:bCs w:val="0"/>
          <w:i/>
          <w:iCs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(</w:t>
      </w:r>
      <w:r>
        <w:rPr>
          <w:rStyle w:val="lev"/>
          <w:rFonts w:ascii="Sakkal Majalla" w:hAnsi="Sakkal Majalla" w:cs="Sakkal Majalla"/>
          <w:b w:val="0"/>
          <w:bCs w:val="0"/>
          <w:i/>
          <w:iCs/>
          <w:sz w:val="28"/>
          <w:szCs w:val="28"/>
          <w:rtl/>
        </w:rPr>
        <w:t>المجلد،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ص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ص.). الناشر.</w:t>
      </w:r>
    </w:p>
    <w:p w14:paraId="14B46428" w14:textId="77777777" w:rsidR="00014541" w:rsidRDefault="007B3677">
      <w:pPr>
        <w:pStyle w:val="Corpsdetexte"/>
        <w:numPr>
          <w:ilvl w:val="0"/>
          <w:numId w:val="5"/>
        </w:numPr>
        <w:tabs>
          <w:tab w:val="left" w:pos="630"/>
        </w:tabs>
        <w:bidi/>
        <w:spacing w:after="0" w:line="240" w:lineRule="auto"/>
        <w:ind w:left="379"/>
        <w:jc w:val="both"/>
        <w:rPr>
          <w:rFonts w:ascii="Sakkal Majalla" w:hAnsi="Sakkal Majalla" w:cs="Sakkal Majalla"/>
          <w:color w:val="FF0000"/>
          <w:sz w:val="28"/>
          <w:szCs w:val="28"/>
          <w:rtl/>
        </w:rPr>
      </w:pPr>
      <w:r>
        <w:rPr>
          <w:rStyle w:val="lev"/>
          <w:rFonts w:ascii="Sakkal Majalla" w:hAnsi="Sakkal Majalla" w:cs="Sakkal Majalla"/>
          <w:sz w:val="28"/>
          <w:szCs w:val="28"/>
          <w:rtl/>
        </w:rPr>
        <w:t>مقالات</w:t>
      </w:r>
      <w:r>
        <w:rPr>
          <w:rStyle w:val="lev"/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proofErr w:type="gramStart"/>
      <w:r>
        <w:rPr>
          <w:rStyle w:val="lev"/>
          <w:rFonts w:ascii="Sakkal Majalla" w:hAnsi="Sakkal Majalla" w:cs="Sakkal Majalla"/>
          <w:sz w:val="28"/>
          <w:szCs w:val="28"/>
          <w:rtl/>
        </w:rPr>
        <w:t>المجلة</w:t>
      </w:r>
      <w:r>
        <w:rPr>
          <w:rStyle w:val="lev"/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:</w:t>
      </w:r>
      <w:proofErr w:type="gramEnd"/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اللقب،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الحرف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الاول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من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>اسم</w:t>
      </w:r>
      <w:r>
        <w:rPr>
          <w:rStyle w:val="lev"/>
          <w:rFonts w:ascii="Sakkal Majalla" w:eastAsia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المؤلف. </w:t>
      </w:r>
      <w:r>
        <w:rPr>
          <w:rFonts w:ascii="Sakkal Majalla" w:hAnsi="Sakkal Majalla" w:cs="Sakkal Majalla"/>
          <w:sz w:val="28"/>
          <w:szCs w:val="28"/>
          <w:rtl/>
        </w:rPr>
        <w:t>(السنة). عنوان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المقال: العنوان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 xml:space="preserve">الفرعي. </w:t>
      </w:r>
      <w:r>
        <w:rPr>
          <w:rFonts w:ascii="Sakkal Majalla" w:hAnsi="Sakkal Majalla" w:cs="Sakkal Majalla"/>
          <w:i/>
          <w:iCs/>
          <w:sz w:val="28"/>
          <w:szCs w:val="28"/>
          <w:rtl/>
          <w:lang w:val="en-US"/>
        </w:rPr>
        <w:t>اسم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  <w:lang w:val="en-US"/>
        </w:rPr>
        <w:t>الدورية،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  <w:lang w:val="en-US"/>
        </w:rPr>
        <w:t>المجلد</w:t>
      </w:r>
      <w:r>
        <w:rPr>
          <w:rFonts w:ascii="Sakkal Majalla" w:hAnsi="Sakkal Majalla" w:cs="Sakkal Majalla"/>
          <w:sz w:val="28"/>
          <w:szCs w:val="28"/>
          <w:rtl/>
          <w:lang w:val="en-US"/>
        </w:rPr>
        <w:t>.(العد</w:t>
      </w:r>
      <w:r>
        <w:rPr>
          <w:rFonts w:ascii="Sakkal Majalla" w:hAnsi="Sakkal Majalla" w:cs="Sakkal Majalla"/>
          <w:sz w:val="28"/>
          <w:szCs w:val="28"/>
          <w:rtl/>
          <w:lang w:val="en-US" w:bidi="ar-DZ"/>
        </w:rPr>
        <w:t>د)،</w:t>
      </w:r>
      <w:r>
        <w:rPr>
          <w:rFonts w:ascii="Sakkal Majalla" w:eastAsia="Sakkal Majalla" w:hAnsi="Sakkal Majalla" w:cs="Sakkal Majalla"/>
          <w:sz w:val="28"/>
          <w:szCs w:val="28"/>
          <w:rtl/>
          <w:lang w:val="en-US"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val="en-US" w:bidi="ar-DZ"/>
        </w:rPr>
        <w:t>ص</w:t>
      </w:r>
      <w:r>
        <w:rPr>
          <w:rFonts w:ascii="Sakkal Majalla" w:hAnsi="Sakkal Majalla" w:cs="Sakkal Majalla"/>
          <w:i/>
          <w:iCs/>
          <w:sz w:val="28"/>
          <w:szCs w:val="28"/>
          <w:rtl/>
          <w:lang w:val="en-US"/>
        </w:rPr>
        <w:t>-</w:t>
      </w:r>
      <w:r>
        <w:rPr>
          <w:rFonts w:ascii="Sakkal Majalla" w:hAnsi="Sakkal Majalla" w:cs="Sakkal Majalla"/>
          <w:sz w:val="28"/>
          <w:szCs w:val="28"/>
          <w:rtl/>
          <w:lang w:val="en-US"/>
        </w:rPr>
        <w:t xml:space="preserve">ص.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bookmarkStart w:id="42" w:name="_Hlk160186793"/>
      <w:bookmarkEnd w:id="42"/>
      <w:proofErr w:type="spellEnd"/>
      <w:r>
        <w:fldChar w:fldCharType="begin"/>
      </w:r>
      <w:r>
        <w:rPr>
          <w:rFonts w:cs="Calibri"/>
          <w:rtl/>
        </w:rPr>
        <w:instrText xml:space="preserve"> HYPERLINK "https://doi.org/10.3406/remmm.1966.934"</w:instrText>
      </w:r>
      <w:r>
        <w:fldChar w:fldCharType="separate"/>
      </w:r>
      <w:r>
        <w:rPr>
          <w:rStyle w:val="Lienhypertexte"/>
          <w:rFonts w:ascii="Sakkal Majalla" w:hAnsi="Sakkal Majalla" w:cs="Sakkal Majalla"/>
          <w:sz w:val="28"/>
          <w:szCs w:val="28"/>
          <w:rtl/>
        </w:rPr>
        <w:t xml:space="preserve"> </w:t>
      </w:r>
      <w:r>
        <w:fldChar w:fldCharType="end"/>
      </w:r>
    </w:p>
    <w:p w14:paraId="67730122" w14:textId="77777777" w:rsidR="00014541" w:rsidRDefault="007B3677">
      <w:pPr>
        <w:pStyle w:val="Corpsdetexte"/>
        <w:bidi/>
        <w:spacing w:after="0" w:line="240" w:lineRule="auto"/>
        <w:ind w:left="379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color w:val="FF0000"/>
          <w:sz w:val="28"/>
          <w:szCs w:val="28"/>
          <w:rtl/>
        </w:rPr>
        <w:t>(الإشارة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الى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ص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/>
          <w:color w:val="FF0000"/>
          <w:sz w:val="28"/>
          <w:szCs w:val="28"/>
          <w:rtl/>
        </w:rPr>
        <w:t>ص</w:t>
      </w:r>
      <w:proofErr w:type="spellEnd"/>
      <w:r>
        <w:rPr>
          <w:rFonts w:ascii="Sakkal Majalla" w:hAnsi="Sakkal Majalla" w:cs="Sakkal Majalla"/>
          <w:color w:val="FF0000"/>
          <w:sz w:val="28"/>
          <w:szCs w:val="28"/>
          <w:rtl/>
        </w:rPr>
        <w:t>. تظهر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فقط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غياب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رقم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المجلد).</w:t>
      </w:r>
    </w:p>
    <w:p w14:paraId="41FF74CE" w14:textId="77777777" w:rsidR="00014541" w:rsidRDefault="007B3677" w:rsidP="00D24CDD">
      <w:pPr>
        <w:pStyle w:val="Corpsdetexte"/>
        <w:numPr>
          <w:ilvl w:val="0"/>
          <w:numId w:val="8"/>
        </w:numPr>
        <w:tabs>
          <w:tab w:val="left" w:pos="555"/>
        </w:tabs>
        <w:bidi/>
        <w:spacing w:after="0" w:line="240" w:lineRule="auto"/>
        <w:ind w:left="237" w:hanging="95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أطروحات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و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رسائل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جامعية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(نسخة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إلكترونية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) </w:t>
      </w:r>
      <w:r>
        <w:rPr>
          <w:rFonts w:ascii="Sakkal Majalla" w:hAnsi="Sakkal Majalla" w:cs="Sakkal Majalla"/>
          <w:sz w:val="28"/>
          <w:szCs w:val="28"/>
          <w:rtl/>
        </w:rPr>
        <w:t>:</w:t>
      </w:r>
      <w:proofErr w:type="gramEnd"/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bookmarkStart w:id="43" w:name="_Hlk159879807"/>
      <w:r>
        <w:rPr>
          <w:rFonts w:ascii="Sakkal Majalla" w:hAnsi="Sakkal Majalla" w:cs="Sakkal Majalla"/>
          <w:sz w:val="28"/>
          <w:szCs w:val="28"/>
          <w:rtl/>
        </w:rPr>
        <w:t>اللقب،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الحرف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الأول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من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اسم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المؤلف. (سنة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 xml:space="preserve">النشر).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sz w:val="28"/>
          <w:szCs w:val="28"/>
          <w:rtl/>
        </w:rPr>
        <w:t>الرسالة</w:t>
      </w:r>
      <w:r>
        <w:rPr>
          <w:rFonts w:ascii="Sakkal Majalla" w:eastAsia="Sakkal Majalla" w:hAnsi="Sakkal Majalla" w:cs="Sakkal Majalla"/>
          <w:i/>
          <w:i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[رسالة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دكتوراه،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اسم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الجامعة]. اسم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الأرشيف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أو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قاعدة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 xml:space="preserve">البيانات.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 xml:space="preserve"> أو</w:t>
      </w:r>
      <w:r>
        <w:rPr>
          <w:rFonts w:ascii="Times New Roman" w:eastAsia="Sakkal Majalla" w:hAnsi="Times New Roman" w:cs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rtl/>
        </w:rPr>
        <w:t>url</w:t>
      </w:r>
      <w:bookmarkEnd w:id="43"/>
      <w:proofErr w:type="spellEnd"/>
    </w:p>
    <w:p w14:paraId="0030DB8E" w14:textId="77777777" w:rsidR="00014541" w:rsidRDefault="007B3677" w:rsidP="00D24CDD">
      <w:pPr>
        <w:pStyle w:val="NormalWeb"/>
        <w:numPr>
          <w:ilvl w:val="0"/>
          <w:numId w:val="5"/>
        </w:numPr>
        <w:tabs>
          <w:tab w:val="left" w:pos="555"/>
        </w:tabs>
        <w:bidi/>
        <w:spacing w:before="0" w:after="0" w:line="240" w:lineRule="auto"/>
        <w:ind w:left="237" w:hanging="237"/>
        <w:rPr>
          <w:rFonts w:ascii="Sakkal Majalla" w:hAnsi="Sakkal Majalla" w:cs="Sakkal Majalla"/>
          <w:color w:val="FF0000"/>
          <w:sz w:val="28"/>
          <w:szCs w:val="28"/>
          <w:rtl/>
        </w:rPr>
      </w:pPr>
      <w:proofErr w:type="gramStart"/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lastRenderedPageBreak/>
        <w:t>أغنية</w:t>
      </w:r>
      <w:r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:</w:t>
      </w:r>
      <w:proofErr w:type="gramEnd"/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اسم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المغني. (السنة،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اليوم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والشهر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لإصدار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الأغنية). </w:t>
      </w:r>
      <w:r>
        <w:rPr>
          <w:rFonts w:ascii="Sakkal Majalla" w:hAnsi="Sakkal Majalla" w:cs="Sakkal Majalla"/>
          <w:i/>
          <w:iCs/>
          <w:color w:val="000000"/>
          <w:sz w:val="28"/>
          <w:szCs w:val="28"/>
          <w:rtl/>
        </w:rPr>
        <w:t>عنوان</w:t>
      </w:r>
      <w:r>
        <w:rPr>
          <w:rFonts w:ascii="Sakkal Majalla" w:eastAsia="Sakkal Majalla" w:hAnsi="Sakkal Majalla" w:cs="Sakkal Majalla"/>
          <w:i/>
          <w:iCs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i/>
          <w:iCs/>
          <w:color w:val="000000"/>
          <w:sz w:val="28"/>
          <w:szCs w:val="28"/>
          <w:rtl/>
        </w:rPr>
        <w:t>الأغنية</w:t>
      </w:r>
      <w:r>
        <w:rPr>
          <w:rFonts w:ascii="Sakkal Majalla" w:eastAsia="Sakkal Majalla" w:hAnsi="Sakkal Majalla" w:cs="Sakkal Majalla"/>
          <w:i/>
          <w:iCs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[أغنية].  </w:t>
      </w:r>
      <w:r>
        <w:rPr>
          <w:rFonts w:ascii="Sakkal Majalla" w:hAnsi="Sakkal Majalla" w:cs="Sakkal Majalla"/>
          <w:sz w:val="28"/>
          <w:szCs w:val="28"/>
          <w:rtl/>
        </w:rPr>
        <w:t>في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اسم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الألبوم. الناشر.</w:t>
      </w:r>
    </w:p>
    <w:p w14:paraId="6D638C75" w14:textId="77777777" w:rsidR="00014541" w:rsidRDefault="007B3677">
      <w:pPr>
        <w:pStyle w:val="NormalWeb"/>
        <w:bidi/>
        <w:spacing w:before="0" w:after="0" w:line="240" w:lineRule="auto"/>
        <w:ind w:left="237" w:hanging="142"/>
        <w:rPr>
          <w:rFonts w:ascii="Sakkal Majalla" w:hAnsi="Sakkal Majalla" w:cs="Sakkal Majalla"/>
          <w:color w:val="FF0000"/>
          <w:sz w:val="28"/>
          <w:szCs w:val="28"/>
          <w:rtl/>
        </w:rPr>
      </w:pPr>
      <w:r>
        <w:rPr>
          <w:rFonts w:ascii="Sakkal Majalla" w:hAnsi="Sakkal Majalla" w:cs="Sakkal Majalla"/>
          <w:color w:val="FF0000"/>
          <w:sz w:val="28"/>
          <w:szCs w:val="28"/>
          <w:rtl/>
        </w:rPr>
        <w:t>الاسم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هو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الذي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يعرف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به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المغني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/>
          <w:color w:val="FF0000"/>
          <w:sz w:val="28"/>
          <w:szCs w:val="28"/>
          <w:rtl/>
        </w:rPr>
        <w:t>( إيدير</w:t>
      </w:r>
      <w:proofErr w:type="gramEnd"/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،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جو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لو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بربر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…).</w:t>
      </w:r>
    </w:p>
    <w:p w14:paraId="1F10555A" w14:textId="77777777" w:rsidR="00014541" w:rsidRDefault="007B3677">
      <w:pPr>
        <w:pStyle w:val="NormalWeb"/>
        <w:bidi/>
        <w:spacing w:before="0" w:after="0" w:line="240" w:lineRule="auto"/>
        <w:ind w:left="237"/>
        <w:rPr>
          <w:rFonts w:ascii="Sakkal Majalla" w:hAnsi="Sakkal Majalla" w:cs="Sakkal Majalla"/>
          <w:color w:val="FF0000"/>
          <w:sz w:val="28"/>
          <w:szCs w:val="28"/>
          <w:rtl/>
        </w:rPr>
      </w:pPr>
      <w:r>
        <w:rPr>
          <w:rFonts w:ascii="Sakkal Majalla" w:hAnsi="Sakkal Majalla" w:cs="Sakkal Majalla"/>
          <w:color w:val="FF0000"/>
          <w:sz w:val="28"/>
          <w:szCs w:val="28"/>
          <w:rtl/>
        </w:rPr>
        <w:t>الناشر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هو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شركة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التسجيل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أو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الشركة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المنتجة</w:t>
      </w:r>
      <w:r>
        <w:rPr>
          <w:rFonts w:ascii="Sakkal Majalla" w:eastAsia="Sakkal Majalla" w:hAnsi="Sakkal Majalla" w:cs="Sakkal Majalla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FF0000"/>
          <w:sz w:val="28"/>
          <w:szCs w:val="28"/>
          <w:rtl/>
        </w:rPr>
        <w:t>للألبوم.</w:t>
      </w:r>
    </w:p>
    <w:p w14:paraId="50A70E53" w14:textId="09F4E127" w:rsidR="00BC22F0" w:rsidRDefault="002D5392" w:rsidP="00BC22F0">
      <w:pPr>
        <w:pStyle w:val="NormalWeb"/>
        <w:bidi/>
        <w:spacing w:before="0" w:after="0" w:line="240" w:lineRule="auto"/>
        <w:ind w:left="237"/>
        <w:rPr>
          <w:rFonts w:ascii="Sakkal Majalla" w:hAnsi="Sakkal Majalla" w:cs="Sakkal Majalla"/>
          <w:color w:val="FF0000"/>
          <w:sz w:val="28"/>
          <w:szCs w:val="28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9278897" wp14:editId="7FE2A82B">
                <wp:simplePos x="0" y="0"/>
                <wp:positionH relativeFrom="margin">
                  <wp:posOffset>-15240</wp:posOffset>
                </wp:positionH>
                <wp:positionV relativeFrom="paragraph">
                  <wp:posOffset>271145</wp:posOffset>
                </wp:positionV>
                <wp:extent cx="4133850" cy="1543050"/>
                <wp:effectExtent l="0" t="0" r="19050" b="19050"/>
                <wp:wrapNone/>
                <wp:docPr id="1" name="For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DFA4AA1" id="Forme2" o:spid="_x0000_s1026" style="position:absolute;margin-left:-1.2pt;margin-top:21.35pt;width:325.5pt;height:121.5pt;z-index:-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" o:allowincell="f" strokeweight=".26mm">
                <v:stroke joinstyle="round"/>
                <w10:wrap anchorx="margin"/>
              </v:rect>
            </w:pict>
          </mc:Fallback>
        </mc:AlternateContent>
      </w:r>
    </w:p>
    <w:p w14:paraId="4E0ECC93" w14:textId="246320FA" w:rsidR="00014541" w:rsidRPr="002D5392" w:rsidRDefault="007B3677" w:rsidP="002D5392">
      <w:pPr>
        <w:pStyle w:val="NormalWeb"/>
        <w:bidi/>
        <w:spacing w:before="0" w:after="0" w:line="240" w:lineRule="auto"/>
        <w:ind w:left="237"/>
        <w:rPr>
          <w:rFonts w:ascii="Sakkal Majalla" w:hAnsi="Sakkal Majalla" w:cs="Sakkal Majalla"/>
          <w:sz w:val="30"/>
          <w:szCs w:val="30"/>
          <w:rtl/>
          <w:lang w:val="fr-FR"/>
        </w:rPr>
      </w:pP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فريق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 xml:space="preserve">أوسنان </w:t>
      </w:r>
      <w:proofErr w:type="spellStart"/>
      <w:r w:rsidRPr="00C775A8">
        <w:rPr>
          <w:rFonts w:ascii="Sakkal Majalla" w:hAnsi="Sakkal Majalla" w:cs="Sakkal Majalla"/>
          <w:i/>
          <w:iCs/>
          <w:sz w:val="28"/>
          <w:szCs w:val="28"/>
          <w:lang w:val="fr-FR"/>
        </w:rPr>
        <w:t>Ussnan</w:t>
      </w:r>
      <w:proofErr w:type="spellEnd"/>
      <w:r w:rsidRPr="00C775A8">
        <w:rPr>
          <w:rFonts w:ascii="Sakkal Majalla" w:hAnsi="Sakkal Majalla" w:cs="Sakkal Majalla"/>
          <w:i/>
          <w:iCs/>
          <w:sz w:val="36"/>
          <w:szCs w:val="36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يشكركم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على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اهتمامكم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بالمجلة. وهي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حريصة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بشكل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خاص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على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احترام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هذه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القواعد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وتدعو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أي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مؤلف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إلى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تقديم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أفضل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ما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لديه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لاقتراح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نص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في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معايير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الاصدار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السابع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من</w:t>
      </w:r>
      <w:r w:rsidRPr="002D5392">
        <w:rPr>
          <w:rFonts w:ascii="Sakkal Majalla" w:eastAsia="Sakkal Majalla" w:hAnsi="Sakkal Majalla" w:cs="Sakkal Majalla"/>
          <w:sz w:val="30"/>
          <w:szCs w:val="30"/>
          <w:rtl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منهجية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وقواعد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التوثيق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sz w:val="30"/>
          <w:szCs w:val="30"/>
          <w:rtl/>
          <w:lang w:val="fr-FR"/>
        </w:rPr>
        <w:t>حسب</w:t>
      </w:r>
      <w:r w:rsidRPr="002D5392">
        <w:rPr>
          <w:rFonts w:ascii="Sakkal Majalla" w:eastAsia="Sakkal Majalla" w:hAnsi="Sakkal Majalla" w:cs="Sakkal Majalla"/>
          <w:sz w:val="30"/>
          <w:szCs w:val="30"/>
          <w:rtl/>
          <w:lang w:val="fr-FR"/>
        </w:rPr>
        <w:t xml:space="preserve"> </w:t>
      </w:r>
      <w:r w:rsidRPr="002D5392">
        <w:rPr>
          <w:rFonts w:ascii="Sakkal Majalla" w:hAnsi="Sakkal Majalla" w:cs="Sakkal Majalla"/>
          <w:lang w:val="fr-FR"/>
        </w:rPr>
        <w:t>APA</w:t>
      </w:r>
      <w:r w:rsidRPr="002D5392">
        <w:rPr>
          <w:rFonts w:ascii="Sakkal Majalla" w:hAnsi="Sakkal Majalla" w:cs="Sakkal Majalla"/>
          <w:rtl/>
          <w:lang w:val="fr-FR"/>
        </w:rPr>
        <w:t>.</w:t>
      </w:r>
    </w:p>
    <w:p w14:paraId="28CB09C2" w14:textId="77777777" w:rsidR="007B3677" w:rsidRPr="002D5392" w:rsidRDefault="007B3677" w:rsidP="006068F7">
      <w:pPr>
        <w:pStyle w:val="Paragraphfirst"/>
        <w:spacing w:line="240" w:lineRule="auto"/>
        <w:ind w:left="142"/>
        <w:rPr>
          <w:sz w:val="30"/>
          <w:szCs w:val="30"/>
          <w:rtl/>
        </w:rPr>
      </w:pPr>
      <w:r w:rsidRPr="002D5392">
        <w:rPr>
          <w:sz w:val="30"/>
          <w:szCs w:val="30"/>
          <w:rtl/>
          <w:lang w:val="fr-FR"/>
        </w:rPr>
        <w:t>للحصول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على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أي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تفاصيل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أخرى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مفقودة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في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ورقة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النمط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هذه،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ندعوكم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للاطلاع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على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الدليل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التفصيلي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على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rtl/>
          <w:lang w:val="fr-FR"/>
        </w:rPr>
        <w:t>موقع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sz w:val="30"/>
          <w:szCs w:val="30"/>
          <w:lang w:val="fr-FR"/>
        </w:rPr>
        <w:t>CRLCA</w:t>
      </w:r>
      <w:r w:rsidRPr="002D5392">
        <w:rPr>
          <w:sz w:val="30"/>
          <w:szCs w:val="30"/>
          <w:rtl/>
          <w:lang w:val="fr-FR"/>
        </w:rPr>
        <w:t xml:space="preserve"> الإلكتروني</w:t>
      </w:r>
      <w:r w:rsidRPr="002D5392">
        <w:rPr>
          <w:rFonts w:eastAsia="Sakkal Majalla"/>
          <w:sz w:val="30"/>
          <w:szCs w:val="30"/>
          <w:rtl/>
          <w:lang w:val="fr-FR"/>
        </w:rPr>
        <w:t xml:space="preserve"> </w:t>
      </w:r>
      <w:r w:rsidRPr="002D5392">
        <w:rPr>
          <w:color w:val="00A933"/>
          <w:sz w:val="30"/>
          <w:szCs w:val="30"/>
          <w:rtl/>
          <w:lang w:val="fr-FR"/>
        </w:rPr>
        <w:t>[</w:t>
      </w:r>
      <w:hyperlink r:id="rId11" w:history="1">
        <w:r w:rsidRPr="002D5392">
          <w:rPr>
            <w:rStyle w:val="Lienhypertexte"/>
            <w:color w:val="00A933"/>
            <w:sz w:val="30"/>
            <w:szCs w:val="30"/>
            <w:u w:val="none"/>
            <w:rtl/>
            <w:lang w:val="fr-FR" w:bidi="ar-DZ"/>
          </w:rPr>
          <w:t xml:space="preserve"> انقر</w:t>
        </w:r>
        <w:r w:rsidRPr="002D5392">
          <w:rPr>
            <w:rStyle w:val="Lienhypertexte"/>
            <w:rFonts w:eastAsia="Sakkal Majalla"/>
            <w:color w:val="00A933"/>
            <w:sz w:val="30"/>
            <w:szCs w:val="30"/>
            <w:u w:val="none"/>
            <w:rtl/>
            <w:lang w:val="fr-FR" w:bidi="ar-DZ"/>
          </w:rPr>
          <w:t xml:space="preserve"> </w:t>
        </w:r>
        <w:r w:rsidRPr="002D5392">
          <w:rPr>
            <w:rStyle w:val="Lienhypertexte"/>
            <w:color w:val="00A933"/>
            <w:sz w:val="30"/>
            <w:szCs w:val="30"/>
            <w:u w:val="none"/>
            <w:rtl/>
            <w:lang w:val="fr-FR" w:bidi="ar-DZ"/>
          </w:rPr>
          <w:t xml:space="preserve">هنا] </w:t>
        </w:r>
      </w:hyperlink>
    </w:p>
    <w:sectPr w:rsidR="007B3677" w:rsidRPr="002D5392" w:rsidSect="00CA2EB2">
      <w:headerReference w:type="even" r:id="rId12"/>
      <w:headerReference w:type="default" r:id="rId13"/>
      <w:headerReference w:type="first" r:id="rId14"/>
      <w:pgSz w:w="8789" w:h="13041" w:code="11"/>
      <w:pgMar w:top="1038" w:right="1134" w:bottom="1843" w:left="1134" w:header="709" w:footer="720" w:gutter="0"/>
      <w:cols w:space="72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5D2EA" w14:textId="77777777" w:rsidR="00307E58" w:rsidRDefault="00307E58">
      <w:pPr>
        <w:spacing w:after="0" w:line="240" w:lineRule="auto"/>
        <w:rPr>
          <w:rFonts w:cs="Calibri"/>
          <w:rtl/>
        </w:rPr>
      </w:pPr>
      <w:r>
        <w:separator/>
      </w:r>
    </w:p>
  </w:endnote>
  <w:endnote w:type="continuationSeparator" w:id="0">
    <w:p w14:paraId="24F35144" w14:textId="77777777" w:rsidR="00307E58" w:rsidRDefault="00307E58">
      <w:pPr>
        <w:spacing w:after="0" w:line="240" w:lineRule="auto"/>
        <w:rPr>
          <w:rFonts w:cs="Calibri"/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40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84123" w14:textId="77777777" w:rsidR="00307E58" w:rsidRDefault="00307E58">
      <w:pPr>
        <w:spacing w:after="0" w:line="240" w:lineRule="auto"/>
        <w:rPr>
          <w:rFonts w:cs="Calibri"/>
          <w:rtl/>
        </w:rPr>
      </w:pPr>
      <w:r>
        <w:separator/>
      </w:r>
    </w:p>
  </w:footnote>
  <w:footnote w:type="continuationSeparator" w:id="0">
    <w:p w14:paraId="1FED9D1B" w14:textId="77777777" w:rsidR="00307E58" w:rsidRDefault="00307E58">
      <w:pPr>
        <w:spacing w:after="0" w:line="240" w:lineRule="auto"/>
        <w:rPr>
          <w:rFonts w:cs="Calibri"/>
          <w:rtl/>
        </w:rPr>
      </w:pPr>
      <w:r>
        <w:continuationSeparator/>
      </w:r>
    </w:p>
  </w:footnote>
  <w:footnote w:id="1">
    <w:p w14:paraId="450131C8" w14:textId="3DD3D54A" w:rsidR="00014541" w:rsidRPr="00494F76" w:rsidRDefault="007B3677" w:rsidP="00494F76">
      <w:pPr>
        <w:bidi/>
        <w:spacing w:after="0" w:line="240" w:lineRule="auto"/>
        <w:rPr>
          <w:rFonts w:cs="Calibri"/>
          <w:sz w:val="24"/>
          <w:szCs w:val="24"/>
          <w:rtl/>
        </w:rPr>
      </w:pPr>
      <w:r w:rsidRPr="00494F76">
        <w:rPr>
          <w:rStyle w:val="Caractresdenotedebasdepage"/>
          <w:rFonts w:ascii="Sakkal Majalla" w:hAnsi="Sakkal Majalla"/>
          <w:sz w:val="24"/>
          <w:szCs w:val="24"/>
        </w:rPr>
        <w:footnoteRef/>
      </w:r>
      <w:r w:rsidRPr="00494F76">
        <w:rPr>
          <w:rFonts w:ascii="Sakkal Majalla" w:hAnsi="Sakkal Majalla" w:cs="Sakkal Majalla"/>
          <w:sz w:val="24"/>
          <w:szCs w:val="24"/>
          <w:rtl/>
        </w:rPr>
        <w:t xml:space="preserve"> السيرة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الذاتية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للمؤلف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1: عرض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موجز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في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فقرة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مكونة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proofErr w:type="gramStart"/>
      <w:r w:rsidRPr="00494F76">
        <w:rPr>
          <w:rFonts w:ascii="Sakkal Majalla" w:hAnsi="Sakkal Majalla" w:cs="Sakkal Majalla"/>
          <w:sz w:val="24"/>
          <w:szCs w:val="24"/>
          <w:rtl/>
        </w:rPr>
        <w:t>من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="00494F76">
        <w:rPr>
          <w:rFonts w:ascii="Sakkal Majalla" w:hAnsi="Sakkal Majalla" w:cs="Sakkal Majalla"/>
          <w:sz w:val="24"/>
          <w:szCs w:val="24"/>
          <w:lang w:val="fr-FR"/>
        </w:rPr>
        <w:t xml:space="preserve"> 100</w:t>
      </w:r>
      <w:proofErr w:type="gramEnd"/>
      <w:r w:rsidR="00494F76">
        <w:rPr>
          <w:rFonts w:ascii="Sakkal Majalla" w:hAnsi="Sakkal Majalla" w:cs="Sakkal Majalla"/>
          <w:sz w:val="24"/>
          <w:szCs w:val="24"/>
          <w:lang w:val="fr-FR"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كلمة،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يلخص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رتبته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ووظيفته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(وظائفه) (ربما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مناصب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المسؤولية)،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وتخصصه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(تخصصاته)،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واهتماماته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العلمية.</w:t>
      </w:r>
    </w:p>
  </w:footnote>
  <w:footnote w:id="2">
    <w:p w14:paraId="59DFA437" w14:textId="27C14164" w:rsidR="00014541" w:rsidRDefault="007B3677" w:rsidP="00494F76">
      <w:pPr>
        <w:pStyle w:val="Notedebasdepage"/>
        <w:bidi/>
        <w:rPr>
          <w:rtl/>
        </w:rPr>
      </w:pPr>
      <w:r w:rsidRPr="00494F76">
        <w:rPr>
          <w:rStyle w:val="Caractresdenotedebasdepage"/>
          <w:rFonts w:ascii="Sakkal Majalla" w:hAnsi="Sakkal Majalla"/>
          <w:sz w:val="24"/>
          <w:szCs w:val="24"/>
        </w:rPr>
        <w:footnoteRef/>
      </w:r>
      <w:r w:rsidRPr="00494F76">
        <w:rPr>
          <w:rFonts w:ascii="Sakkal Majalla" w:hAnsi="Sakkal Majalla" w:cs="Sakkal Majalla"/>
          <w:sz w:val="24"/>
          <w:szCs w:val="24"/>
          <w:rtl/>
        </w:rPr>
        <w:t xml:space="preserve"> السيرة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الذاتية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للمؤلف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2: عرض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موجز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في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فقرة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مكونة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من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="00E537E5">
        <w:rPr>
          <w:rFonts w:ascii="Sakkal Majalla" w:hAnsi="Sakkal Majalla" w:cs="Sakkal Majalla"/>
          <w:sz w:val="24"/>
          <w:szCs w:val="24"/>
          <w:lang w:val="fr-FR"/>
        </w:rPr>
        <w:t>100</w:t>
      </w:r>
      <w:r w:rsidRPr="00494F76">
        <w:rPr>
          <w:rFonts w:ascii="Sakkal Majalla" w:hAnsi="Sakkal Majalla" w:cs="Sakkal Majalla"/>
          <w:sz w:val="24"/>
          <w:szCs w:val="24"/>
          <w:rtl/>
        </w:rPr>
        <w:t xml:space="preserve"> كلمة،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يلخص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رتبته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ووظيفته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(وظائفه) (ربما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مناصب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المسؤولية)،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وتخصصه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(تخصصاته)،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واهتماماته</w:t>
      </w:r>
      <w:r w:rsidRPr="00494F76"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 w:rsidRPr="00494F76">
        <w:rPr>
          <w:rFonts w:ascii="Sakkal Majalla" w:hAnsi="Sakkal Majalla" w:cs="Sakkal Majalla"/>
          <w:sz w:val="24"/>
          <w:szCs w:val="24"/>
          <w:rtl/>
        </w:rPr>
        <w:t>العلمية.</w:t>
      </w:r>
    </w:p>
  </w:footnote>
  <w:footnote w:id="3">
    <w:p w14:paraId="183B5614" w14:textId="4BAA6DBA" w:rsidR="000209DC" w:rsidRPr="002F2614" w:rsidRDefault="00B61175" w:rsidP="00B61175">
      <w:pPr>
        <w:pStyle w:val="Notedebasdepage"/>
        <w:jc w:val="right"/>
        <w:rPr>
          <w:rFonts w:ascii="Sakkal Majalla" w:hAnsi="Sakkal Majalla" w:cs="Sakkal Majalla"/>
          <w:sz w:val="26"/>
          <w:szCs w:val="26"/>
          <w:lang w:val="fr-FR"/>
        </w:rPr>
      </w:pPr>
      <w:r w:rsidRPr="002F2614">
        <w:rPr>
          <w:rFonts w:ascii="Sakkal Majalla" w:hAnsi="Sakkal Majalla" w:cs="Sakkal Majalla" w:hint="cs"/>
          <w:sz w:val="26"/>
          <w:szCs w:val="26"/>
          <w:rtl/>
        </w:rPr>
        <w:t>تكون فقط للتوضيحات والتفاصيل الأخرى</w:t>
      </w:r>
      <w:r w:rsidRPr="002F2614">
        <w:rPr>
          <w:rFonts w:ascii="Sakkal Majalla" w:hAnsi="Sakkal Majalla" w:cs="Sakkal Majalla" w:hint="cs"/>
          <w:sz w:val="26"/>
          <w:szCs w:val="26"/>
          <w:rtl/>
          <w:lang w:val="fr-FR"/>
        </w:rPr>
        <w:t xml:space="preserve"> ،</w:t>
      </w:r>
      <w:r w:rsidRPr="002F2614">
        <w:rPr>
          <w:rFonts w:ascii="Sakkal Majalla" w:hAnsi="Sakkal Majalla" w:cs="Sakkal Majalla" w:hint="cs"/>
          <w:sz w:val="26"/>
          <w:szCs w:val="26"/>
          <w:rtl/>
        </w:rPr>
        <w:t>لا ينبغي أن تستخدم للمراجع</w:t>
      </w:r>
      <w:r w:rsidR="002D5392" w:rsidRPr="002F2614">
        <w:rPr>
          <w:rFonts w:ascii="Sakkal Majalla" w:hAnsi="Sakkal Majalla" w:cs="Sakkal Majalla" w:hint="cs"/>
          <w:sz w:val="26"/>
          <w:szCs w:val="26"/>
          <w:rtl/>
        </w:rPr>
        <w:t>،</w:t>
      </w:r>
      <w:r w:rsidRPr="002F2614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0209DC" w:rsidRPr="002F2614">
        <w:rPr>
          <w:rFonts w:ascii="Sakkal Majalla" w:hAnsi="Sakkal Majalla" w:cs="Sakkal Majalla" w:hint="cs"/>
          <w:sz w:val="26"/>
          <w:szCs w:val="26"/>
          <w:lang w:val="fr-FR"/>
        </w:rPr>
        <w:t xml:space="preserve"> </w:t>
      </w:r>
      <w:r w:rsidRPr="002F2614">
        <w:rPr>
          <w:rStyle w:val="Appelnotedebasdep"/>
          <w:rFonts w:ascii="Sakkal Majalla" w:hAnsi="Sakkal Majalla" w:cs="Sakkal Majalla" w:hint="cs"/>
          <w:sz w:val="26"/>
          <w:szCs w:val="26"/>
        </w:rPr>
        <w:footnoteRef/>
      </w:r>
    </w:p>
    <w:p w14:paraId="1FD84B57" w14:textId="72E4B96D" w:rsidR="00B61175" w:rsidRPr="002F2614" w:rsidRDefault="009A62B9" w:rsidP="002D5392">
      <w:pPr>
        <w:pStyle w:val="Notedebasdepage"/>
        <w:jc w:val="right"/>
        <w:rPr>
          <w:rFonts w:ascii="Sakkal Majalla" w:hAnsi="Sakkal Majalla" w:cs="Sakkal Majalla"/>
          <w:sz w:val="26"/>
          <w:szCs w:val="26"/>
          <w:lang w:val="fr-FR"/>
        </w:rPr>
      </w:pPr>
      <w:r w:rsidRPr="002F2614">
        <w:rPr>
          <w:rFonts w:ascii="Sakkal Majalla" w:hAnsi="Sakkal Majalla" w:cs="Sakkal Majalla" w:hint="cs"/>
          <w:sz w:val="26"/>
          <w:szCs w:val="26"/>
          <w:rtl/>
        </w:rPr>
        <w:t>مقاس 12، مسافة مفردة</w:t>
      </w:r>
      <w:r w:rsidRPr="002F2614">
        <w:rPr>
          <w:rFonts w:ascii="Sakkal Majalla" w:hAnsi="Sakkal Majalla" w:cs="Sakkal Majalla" w:hint="cs"/>
          <w:sz w:val="26"/>
          <w:szCs w:val="26"/>
          <w:lang w:val="fr-FR"/>
        </w:rPr>
        <w:t xml:space="preserve"> </w:t>
      </w:r>
      <w:proofErr w:type="spellStart"/>
      <w:r w:rsidR="00B61175" w:rsidRPr="002F2614">
        <w:rPr>
          <w:rFonts w:ascii="Sakkal Majalla" w:hAnsi="Sakkal Majalla" w:cs="Sakkal Majalla" w:hint="cs"/>
          <w:sz w:val="26"/>
          <w:szCs w:val="26"/>
          <w:rtl/>
        </w:rPr>
        <w:t>Sakkal</w:t>
      </w:r>
      <w:proofErr w:type="spellEnd"/>
      <w:r w:rsidR="00B61175" w:rsidRPr="002F2614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proofErr w:type="spellStart"/>
      <w:r w:rsidR="00B61175" w:rsidRPr="002F2614">
        <w:rPr>
          <w:rFonts w:ascii="Sakkal Majalla" w:hAnsi="Sakkal Majalla" w:cs="Sakkal Majalla" w:hint="cs"/>
          <w:sz w:val="26"/>
          <w:szCs w:val="26"/>
          <w:rtl/>
        </w:rPr>
        <w:t>Majalla</w:t>
      </w:r>
      <w:proofErr w:type="spellEnd"/>
      <w:r w:rsidR="00B61175" w:rsidRPr="002F2614">
        <w:rPr>
          <w:rFonts w:ascii="Sakkal Majalla" w:hAnsi="Sakkal Majalla" w:cs="Sakkal Majalla" w:hint="cs"/>
          <w:sz w:val="26"/>
          <w:szCs w:val="26"/>
          <w:rtl/>
        </w:rPr>
        <w:t xml:space="preserve"> بخط</w:t>
      </w:r>
    </w:p>
    <w:p w14:paraId="1A431A32" w14:textId="07AB4F5C" w:rsidR="000209DC" w:rsidRDefault="000209DC" w:rsidP="00B61175">
      <w:pPr>
        <w:pStyle w:val="Notedebasdepage"/>
        <w:jc w:val="right"/>
        <w:rPr>
          <w:lang w:val="fr-FR"/>
        </w:rPr>
      </w:pPr>
      <w:r w:rsidRPr="000209DC">
        <w:rPr>
          <w:rtl/>
        </w:rPr>
        <w:t xml:space="preserve"> </w:t>
      </w:r>
    </w:p>
    <w:p w14:paraId="4EF3F76A" w14:textId="640DCD07" w:rsidR="000209DC" w:rsidRPr="000209DC" w:rsidRDefault="000209DC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A7716" w14:textId="77777777" w:rsidR="00014541" w:rsidRDefault="007B3677">
    <w:pPr>
      <w:pStyle w:val="En-tte"/>
      <w:bidi/>
      <w:rPr>
        <w:rFonts w:cs="Calibri"/>
        <w:rtl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>عنوان المقال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_Hlk178879155"/>
  <w:bookmarkStart w:id="8" w:name="_Hlk178879156"/>
  <w:bookmarkStart w:id="9" w:name="_Hlk178879157"/>
  <w:bookmarkStart w:id="10" w:name="_Hlk178879158"/>
  <w:bookmarkStart w:id="11" w:name="_Hlk178879159"/>
  <w:bookmarkStart w:id="12" w:name="_Hlk178879160"/>
  <w:bookmarkStart w:id="13" w:name="_Hlk178879162"/>
  <w:bookmarkStart w:id="14" w:name="_Hlk178879163"/>
  <w:bookmarkStart w:id="15" w:name="_Hlk178879172"/>
  <w:bookmarkStart w:id="16" w:name="_Hlk178879173"/>
  <w:bookmarkStart w:id="17" w:name="_Hlk178879174"/>
  <w:bookmarkStart w:id="18" w:name="_Hlk178879175"/>
  <w:bookmarkStart w:id="19" w:name="_Hlk178879176"/>
  <w:bookmarkStart w:id="20" w:name="_Hlk178879177"/>
  <w:bookmarkStart w:id="21" w:name="_Hlk178879178"/>
  <w:bookmarkStart w:id="22" w:name="_Hlk178879179"/>
  <w:bookmarkStart w:id="23" w:name="_Hlk178879180"/>
  <w:bookmarkStart w:id="24" w:name="_Hlk178879181"/>
  <w:bookmarkStart w:id="25" w:name="_Hlk178879182"/>
  <w:bookmarkStart w:id="26" w:name="_Hlk178879183"/>
  <w:bookmarkStart w:id="27" w:name="_Hlk178879184"/>
  <w:bookmarkStart w:id="28" w:name="_Hlk178879185"/>
  <w:p w14:paraId="38CDB794" w14:textId="7548BB5D" w:rsidR="008B03F6" w:rsidRDefault="008B03F6" w:rsidP="008B03F6">
    <w:pPr>
      <w:pStyle w:val="En-tte"/>
      <w:tabs>
        <w:tab w:val="clear" w:pos="4536"/>
        <w:tab w:val="clear" w:pos="9072"/>
      </w:tabs>
      <w:rPr>
        <w:rFonts w:cs="Calibri"/>
        <w:lang w:val="fr-FR" w:eastAsia="en-US"/>
        <w14:ligatures w14:val="standardContextual"/>
      </w:rPr>
    </w:pPr>
    <w:r>
      <w:rPr>
        <w:rFonts w:cs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48C883" wp14:editId="124E16D4">
              <wp:simplePos x="0" y="0"/>
              <wp:positionH relativeFrom="margin">
                <wp:posOffset>21949</wp:posOffset>
              </wp:positionH>
              <wp:positionV relativeFrom="paragraph">
                <wp:posOffset>120015</wp:posOffset>
              </wp:positionV>
              <wp:extent cx="4108091" cy="1020418"/>
              <wp:effectExtent l="0" t="0" r="26035" b="27940"/>
              <wp:wrapNone/>
              <wp:docPr id="1306981516" name="Rectangle : coins arrondi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091" cy="1020418"/>
                      </a:xfrm>
                      <a:prstGeom prst="round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oundrect w14:anchorId="4A021A36" id="Rectangle : coins arrondis 4" o:spid="_x0000_s1026" style="position:absolute;margin-left:1.75pt;margin-top:9.45pt;width:323.45pt;height:80.3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" filled="f" strokecolor="#091723 [484]">
              <v:stroke joinstyle="miter"/>
              <w10:wrap anchorx="margin"/>
            </v:roundrect>
          </w:pict>
        </mc:Fallback>
      </mc:AlternateContent>
    </w:r>
    <w:sdt>
      <w:sdtPr>
        <w:rPr>
          <w:rFonts w:cs="Calibri"/>
          <w:lang w:val="fr-FR" w:eastAsia="en-US"/>
          <w14:ligatures w14:val="standardContextual"/>
        </w:rPr>
        <w:id w:val="931313213"/>
        <w:docPartObj>
          <w:docPartGallery w:val="Page Numbers (Top of Page)"/>
          <w:docPartUnique/>
        </w:docPartObj>
      </w:sdtPr>
      <w:sdtEndPr/>
      <w:sdtContent>
        <w:r w:rsidR="002A0ED6" w:rsidRPr="002A0ED6">
          <w:rPr>
            <w:rFonts w:ascii="Times New Roman" w:hAnsi="Times New Roman" w:cs="Times New Roman"/>
            <w:noProof/>
            <w:sz w:val="18"/>
            <w:szCs w:val="18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5A7644C" wp14:editId="3EFEDC74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13335</wp:posOffset>
                  </wp:positionV>
                  <wp:extent cx="859790" cy="762000"/>
                  <wp:effectExtent l="0" t="0" r="0" b="0"/>
                  <wp:wrapSquare wrapText="bothSides"/>
                  <wp:docPr id="1146487336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979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64000" w14:textId="77777777" w:rsidR="002A0ED6" w:rsidRPr="00011FCF" w:rsidRDefault="002A0ED6" w:rsidP="002A0ED6">
                              <w:pPr>
                                <w:spacing w:after="0" w:line="240" w:lineRule="auto"/>
                                <w:ind w:right="-7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Cet</w:t>
                              </w:r>
                              <w:proofErr w:type="spellEnd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article</w:t>
                              </w:r>
                              <w:proofErr w:type="spellEnd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a </w:t>
                              </w: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été</w:t>
                              </w:r>
                              <w:proofErr w:type="spellEnd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soumis</w:t>
                              </w:r>
                              <w:proofErr w:type="spellEnd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à </w:t>
                              </w: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l’outil</w:t>
                              </w:r>
                              <w:proofErr w:type="spellEnd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de</w:t>
                              </w:r>
                              <w:proofErr w:type="spellEnd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détection</w:t>
                              </w:r>
                              <w:proofErr w:type="spellEnd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de</w:t>
                              </w:r>
                              <w:proofErr w:type="spellEnd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plagiat</w:t>
                              </w:r>
                              <w:proofErr w:type="spellEnd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011FC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rtl/>
                                </w:rPr>
                                <w:t>Detectia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shapetype w14:anchorId="45A7644C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394.85pt;margin-top:1.05pt;width:67.7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" filled="f" stroked="f">
                  <v:textbox>
                    <w:txbxContent>
                      <w:p w14:paraId="26B64000" w14:textId="77777777" w:rsidR="002A0ED6" w:rsidRPr="00011FCF" w:rsidRDefault="002A0ED6" w:rsidP="002A0ED6">
                        <w:pPr>
                          <w:spacing w:after="0" w:line="240" w:lineRule="auto"/>
                          <w:ind w:right="-7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Cet</w:t>
                        </w:r>
                        <w:proofErr w:type="spellEnd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article</w:t>
                        </w:r>
                        <w:proofErr w:type="spellEnd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 xml:space="preserve"> a </w:t>
                        </w: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été</w:t>
                        </w:r>
                        <w:proofErr w:type="spellEnd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soumis</w:t>
                        </w:r>
                        <w:proofErr w:type="spellEnd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 xml:space="preserve"> à </w:t>
                        </w: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l’outil</w:t>
                        </w:r>
                        <w:proofErr w:type="spellEnd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de</w:t>
                        </w:r>
                        <w:proofErr w:type="spellEnd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détection</w:t>
                        </w:r>
                        <w:proofErr w:type="spellEnd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de</w:t>
                        </w:r>
                        <w:proofErr w:type="spellEnd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plagiat</w:t>
                        </w:r>
                        <w:proofErr w:type="spellEnd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011FCF">
                          <w:rPr>
                            <w:rFonts w:ascii="Times New Roman" w:hAnsi="Times New Roman" w:cs="Times New Roman"/>
                            <w:sz w:val="18"/>
                            <w:szCs w:val="18"/>
                            <w:rtl/>
                          </w:rPr>
                          <w:t>Detectia</w:t>
                        </w:r>
                        <w:proofErr w:type="spellEnd"/>
                      </w:p>
                    </w:txbxContent>
                  </v:textbox>
                  <w10:wrap type="square"/>
                </v:shape>
              </w:pict>
            </mc:Fallback>
          </mc:AlternateContent>
        </w:r>
      </w:sdtContent>
    </w:sdt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r w:rsidRPr="008B03F6">
      <w:rPr>
        <w:rFonts w:cs="Calibri"/>
        <w:lang w:val="fr-FR" w:eastAsia="en-US"/>
        <w14:ligatures w14:val="standardContextual"/>
      </w:rPr>
      <w:t xml:space="preserve"> </w:t>
    </w:r>
  </w:p>
  <w:sdt>
    <w:sdtPr>
      <w:rPr>
        <w:rFonts w:cs="Calibri"/>
        <w:lang w:val="fr-FR" w:eastAsia="en-US"/>
        <w14:ligatures w14:val="standardContextual"/>
      </w:rPr>
      <w:id w:val="-1300530390"/>
      <w:docPartObj>
        <w:docPartGallery w:val="Page Numbers (Top of Page)"/>
        <w:docPartUnique/>
      </w:docPartObj>
    </w:sdtPr>
    <w:sdtEndPr/>
    <w:sdtContent>
      <w:sdt>
        <w:sdtPr>
          <w:rPr>
            <w:rFonts w:cs="Calibri"/>
            <w:lang w:val="fr-FR" w:eastAsia="en-US"/>
            <w14:ligatures w14:val="standardContextual"/>
          </w:rPr>
          <w:id w:val="27770955"/>
          <w:docPartObj>
            <w:docPartGallery w:val="Page Numbers (Top of Page)"/>
            <w:docPartUnique/>
          </w:docPartObj>
        </w:sdtPr>
        <w:sdtEndPr/>
        <w:sdtContent>
          <w:p w14:paraId="0D4919E5" w14:textId="368C20A9" w:rsidR="008B03F6" w:rsidRPr="00600847" w:rsidRDefault="008B03F6" w:rsidP="008B03F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kern w:val="0"/>
                <w:lang w:val="en-US" w:eastAsia="en-US"/>
              </w:rPr>
            </w:pPr>
            <w:r w:rsidRPr="008B03F6">
              <w:rPr>
                <w:rFonts w:cs="Calibri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>Amsizreg</w:t>
            </w:r>
            <w:proofErr w:type="spellEnd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 xml:space="preserve"> : </w:t>
            </w:r>
            <w:proofErr w:type="spellStart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>Asemmas</w:t>
            </w:r>
            <w:proofErr w:type="spellEnd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 xml:space="preserve"> n </w:t>
            </w:r>
            <w:proofErr w:type="spellStart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>unadi</w:t>
            </w:r>
            <w:proofErr w:type="spellEnd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 xml:space="preserve"> </w:t>
            </w:r>
            <w:proofErr w:type="spellStart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>deg</w:t>
            </w:r>
            <w:proofErr w:type="spellEnd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 xml:space="preserve"> </w:t>
            </w:r>
            <w:proofErr w:type="spellStart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>tutlayt</w:t>
            </w:r>
            <w:proofErr w:type="spellEnd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 xml:space="preserve"> d </w:t>
            </w:r>
            <w:proofErr w:type="spellStart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>yidles</w:t>
            </w:r>
            <w:proofErr w:type="spellEnd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 xml:space="preserve"> n </w:t>
            </w:r>
            <w:proofErr w:type="spellStart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>tmaziɣt</w:t>
            </w:r>
            <w:proofErr w:type="spellEnd"/>
            <w:r w:rsidRPr="008B03F6">
              <w:rPr>
                <w:rFonts w:ascii="Times New Roman" w:hAnsi="Times New Roman" w:cs="Times New Roman"/>
                <w:kern w:val="0"/>
                <w:lang w:val="fr-FR" w:eastAsia="en-US"/>
              </w:rPr>
              <w:t xml:space="preserve">. </w:t>
            </w:r>
            <w:proofErr w:type="spellStart"/>
            <w:r w:rsidRPr="00600847">
              <w:rPr>
                <w:rFonts w:ascii="Times New Roman" w:hAnsi="Times New Roman" w:cs="Times New Roman"/>
                <w:kern w:val="0"/>
                <w:lang w:val="en-US" w:eastAsia="en-US"/>
              </w:rPr>
              <w:t>Bgayet</w:t>
            </w:r>
            <w:proofErr w:type="spellEnd"/>
            <w:r w:rsidRPr="00600847">
              <w:rPr>
                <w:rFonts w:ascii="Times New Roman" w:hAnsi="Times New Roman" w:cs="Times New Roman"/>
                <w:kern w:val="0"/>
                <w:lang w:val="en-US" w:eastAsia="en-US"/>
              </w:rPr>
              <w:t>.</w:t>
            </w:r>
          </w:p>
          <w:p w14:paraId="487320A3" w14:textId="77777777" w:rsidR="008B03F6" w:rsidRPr="00600847" w:rsidRDefault="008B03F6" w:rsidP="008B03F6">
            <w:pPr>
              <w:tabs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12"/>
                <w:szCs w:val="12"/>
                <w:lang w:val="en-US" w:eastAsia="en-US"/>
              </w:rPr>
            </w:pPr>
            <w:r w:rsidRPr="008B03F6">
              <w:rPr>
                <w:rFonts w:cs="Arial"/>
                <w:noProof/>
                <w:kern w:val="0"/>
                <w:sz w:val="2"/>
                <w:szCs w:val="2"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 wp14:anchorId="144C4850" wp14:editId="4D7EDF48">
                  <wp:simplePos x="0" y="0"/>
                  <wp:positionH relativeFrom="column">
                    <wp:posOffset>3472815</wp:posOffset>
                  </wp:positionH>
                  <wp:positionV relativeFrom="paragraph">
                    <wp:posOffset>77470</wp:posOffset>
                  </wp:positionV>
                  <wp:extent cx="525780" cy="387350"/>
                  <wp:effectExtent l="38100" t="38100" r="26670" b="50800"/>
                  <wp:wrapTight wrapText="bothSides">
                    <wp:wrapPolygon edited="0">
                      <wp:start x="3913" y="-2125"/>
                      <wp:lineTo x="-1565" y="0"/>
                      <wp:lineTo x="-783" y="18059"/>
                      <wp:lineTo x="3913" y="23370"/>
                      <wp:lineTo x="17217" y="23370"/>
                      <wp:lineTo x="18000" y="21246"/>
                      <wp:lineTo x="21913" y="16997"/>
                      <wp:lineTo x="21913" y="12748"/>
                      <wp:lineTo x="18783" y="0"/>
                      <wp:lineTo x="17217" y="-2125"/>
                      <wp:lineTo x="3913" y="-2125"/>
                    </wp:wrapPolygon>
                  </wp:wrapTight>
                  <wp:docPr id="2134985859" name="Image 213498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5780" cy="387350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>
                              <a:rot lat="0" lon="10499995" rev="107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08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 xml:space="preserve"> </w:t>
            </w:r>
          </w:p>
          <w:p w14:paraId="03B7DAC5" w14:textId="58A574FC" w:rsidR="008B03F6" w:rsidRPr="00600847" w:rsidRDefault="008B03F6" w:rsidP="008B03F6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</w:pPr>
            <w:r w:rsidRPr="008B03F6">
              <w:rPr>
                <w:rFonts w:ascii="Times New Roman" w:hAnsi="Times New Roman" w:cs="Times New Roman"/>
                <w:noProof/>
                <w:kern w:val="0"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1748AC2B" wp14:editId="5A01AD62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30480</wp:posOffset>
                  </wp:positionV>
                  <wp:extent cx="666750" cy="365760"/>
                  <wp:effectExtent l="0" t="0" r="0" b="0"/>
                  <wp:wrapSquare wrapText="bothSides"/>
                  <wp:docPr id="1058009540" name="Image 1058009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08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6008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>Tacarit</w:t>
            </w:r>
            <w:proofErr w:type="spellEnd"/>
            <w:r w:rsidRPr="006008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 xml:space="preserve"> (volume) 00. </w:t>
            </w:r>
            <w:proofErr w:type="spellStart"/>
            <w:r w:rsidRPr="006008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>Uṭṭun</w:t>
            </w:r>
            <w:proofErr w:type="spellEnd"/>
            <w:r w:rsidRPr="006008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 xml:space="preserve"> (</w:t>
            </w:r>
            <w:r w:rsidR="009A4391" w:rsidRPr="006008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>issue</w:t>
            </w:r>
            <w:r w:rsidRPr="006008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>) 00.</w:t>
            </w:r>
          </w:p>
          <w:p w14:paraId="3F506AF8" w14:textId="77777777" w:rsidR="008B03F6" w:rsidRPr="009F670A" w:rsidRDefault="008B03F6" w:rsidP="008B03F6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</w:pPr>
            <w:r w:rsidRPr="00600847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9F670A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>Aseggas</w:t>
            </w:r>
            <w:proofErr w:type="spellEnd"/>
            <w:r w:rsidRPr="009F670A"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  <w:t xml:space="preserve"> (year) 0000.</w:t>
            </w:r>
          </w:p>
          <w:p w14:paraId="0B2476CD" w14:textId="77777777" w:rsidR="008B03F6" w:rsidRPr="009F670A" w:rsidRDefault="008B03F6" w:rsidP="008B03F6">
            <w:pPr>
              <w:tabs>
                <w:tab w:val="center" w:pos="453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14:paraId="047A2763" w14:textId="47088DD8" w:rsidR="002A0ED6" w:rsidRPr="00600847" w:rsidRDefault="008B03F6" w:rsidP="008B03F6">
            <w:pPr>
              <w:tabs>
                <w:tab w:val="center" w:pos="4536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</w:pPr>
            <w:r w:rsidRPr="009F670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Yers ass 00/00/2024. Yettwaqbel ass 00/00/0000. </w:t>
            </w:r>
            <w:proofErr w:type="spellStart"/>
            <w:r w:rsidRPr="0060084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Yeffeɣ</w:t>
            </w:r>
            <w:proofErr w:type="spellEnd"/>
            <w:r w:rsidRPr="0060084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-d ass 00/00/0000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4F45" w14:textId="47B3C211" w:rsidR="00014541" w:rsidRPr="00CC6572" w:rsidRDefault="00520F16" w:rsidP="00520F16">
    <w:pPr>
      <w:pStyle w:val="En-tte"/>
      <w:bidi/>
      <w:rPr>
        <w:rFonts w:ascii="Sakkal Majalla" w:hAnsi="Sakkal Majalla" w:cs="Sakkal Majalla"/>
        <w:sz w:val="24"/>
        <w:szCs w:val="24"/>
        <w:lang w:val="fr-FR"/>
      </w:rPr>
    </w:pPr>
    <w:r w:rsidRPr="00CC6572">
      <w:rPr>
        <w:rFonts w:ascii="Sakkal Majalla" w:hAnsi="Sakkal Majalla" w:cs="Sakkal Majalla"/>
        <w:sz w:val="24"/>
        <w:szCs w:val="24"/>
        <w:rtl/>
      </w:rPr>
      <w:t>الاسم واللقب</w:t>
    </w:r>
    <w:r w:rsidRPr="00CC6572">
      <w:rPr>
        <w:rFonts w:ascii="Sakkal Majalla" w:hAnsi="Sakkal Majalla" w:cs="Sakkal Majalla" w:hint="cs"/>
        <w:sz w:val="24"/>
        <w:szCs w:val="24"/>
        <w:rtl/>
      </w:rPr>
      <w:t xml:space="preserve"> </w:t>
    </w:r>
  </w:p>
  <w:p w14:paraId="1247889E" w14:textId="77777777" w:rsidR="00564126" w:rsidRPr="00564126" w:rsidRDefault="00564126" w:rsidP="00564126">
    <w:pPr>
      <w:pStyle w:val="En-tte"/>
      <w:bidi/>
      <w:rPr>
        <w:rFonts w:ascii="Sakkal Majalla" w:hAnsi="Sakkal Majalla" w:cs="Sakkal Majalla"/>
        <w:b/>
        <w:bCs/>
        <w:sz w:val="16"/>
        <w:szCs w:val="16"/>
        <w:lang w:val="fr-FR"/>
      </w:rPr>
    </w:pPr>
  </w:p>
  <w:p w14:paraId="4EF3ED58" w14:textId="77777777" w:rsidR="00564126" w:rsidRPr="00564126" w:rsidRDefault="00564126" w:rsidP="00564126">
    <w:pPr>
      <w:pStyle w:val="En-tte"/>
      <w:bidi/>
      <w:rPr>
        <w:rFonts w:cs="Calibri"/>
        <w:b/>
        <w:bCs/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B6CD" w14:textId="0DC10A7C" w:rsidR="00014541" w:rsidRPr="00CC6572" w:rsidRDefault="00520F16" w:rsidP="00930D9C">
    <w:pPr>
      <w:pStyle w:val="En-tte"/>
      <w:bidi/>
      <w:jc w:val="center"/>
      <w:rPr>
        <w:rFonts w:ascii="Sakkal Majalla" w:hAnsi="Sakkal Majalla" w:cs="Sakkal Majalla"/>
        <w:color w:val="FF0000"/>
        <w:sz w:val="24"/>
        <w:szCs w:val="24"/>
        <w:lang w:val="fr-FR"/>
      </w:rPr>
    </w:pPr>
    <w:r w:rsidRPr="00CC6572">
      <w:rPr>
        <w:rFonts w:ascii="Sakkal Majalla" w:hAnsi="Sakkal Majalla" w:cs="Sakkal Majalla" w:hint="cs"/>
        <w:sz w:val="24"/>
        <w:szCs w:val="24"/>
        <w:rtl/>
      </w:rPr>
      <w:t>عنوان</w:t>
    </w:r>
    <w:r w:rsidRPr="00CC6572">
      <w:rPr>
        <w:rFonts w:cs="Calibri"/>
        <w:sz w:val="24"/>
        <w:szCs w:val="24"/>
        <w:rtl/>
      </w:rPr>
      <w:t xml:space="preserve"> </w:t>
    </w:r>
    <w:r w:rsidRPr="00CC6572">
      <w:rPr>
        <w:rFonts w:ascii="Sakkal Majalla" w:hAnsi="Sakkal Majalla" w:cs="Sakkal Majalla" w:hint="cs"/>
        <w:sz w:val="24"/>
        <w:szCs w:val="24"/>
        <w:rtl/>
      </w:rPr>
      <w:t>المقال</w:t>
    </w:r>
    <w:r w:rsidRPr="00CC6572">
      <w:rPr>
        <w:rFonts w:ascii="Sakkal Majalla" w:hAnsi="Sakkal Majalla" w:cs="Sakkal Majalla"/>
        <w:color w:val="FF0000"/>
        <w:sz w:val="24"/>
        <w:szCs w:val="24"/>
        <w:rtl/>
      </w:rPr>
      <w:t xml:space="preserve"> </w:t>
    </w:r>
    <w:r w:rsidRPr="00CC6572">
      <w:rPr>
        <w:rFonts w:ascii="Sakkal Majalla" w:hAnsi="Sakkal Majalla" w:cs="Sakkal Majalla" w:hint="cs"/>
        <w:color w:val="FF0000"/>
        <w:sz w:val="24"/>
        <w:szCs w:val="24"/>
        <w:rtl/>
        <w:lang w:bidi="ar-DZ"/>
      </w:rPr>
      <w:t>(</w:t>
    </w:r>
    <w:r w:rsidRPr="00CC6572">
      <w:rPr>
        <w:rFonts w:ascii="Sakkal Majalla" w:hAnsi="Sakkal Majalla" w:cs="Sakkal Majalla" w:hint="cs"/>
        <w:color w:val="FF0000"/>
        <w:sz w:val="24"/>
        <w:szCs w:val="24"/>
        <w:rtl/>
      </w:rPr>
      <w:t>على</w:t>
    </w:r>
    <w:r w:rsidRPr="00CC6572">
      <w:rPr>
        <w:rFonts w:ascii="Sakkal Majalla" w:hAnsi="Sakkal Majalla" w:cs="Sakkal Majalla"/>
        <w:color w:val="FF0000"/>
        <w:sz w:val="24"/>
        <w:szCs w:val="24"/>
        <w:rtl/>
      </w:rPr>
      <w:t xml:space="preserve"> سطر </w:t>
    </w:r>
    <w:r w:rsidRPr="00CC6572">
      <w:rPr>
        <w:rFonts w:ascii="Sakkal Majalla" w:hAnsi="Sakkal Majalla" w:cs="Sakkal Majalla" w:hint="cs"/>
        <w:color w:val="FF0000"/>
        <w:sz w:val="24"/>
        <w:szCs w:val="24"/>
        <w:rtl/>
      </w:rPr>
      <w:t>واحد،</w:t>
    </w:r>
    <w:r w:rsidRPr="00CC6572">
      <w:rPr>
        <w:rFonts w:ascii="Sakkal Majalla" w:hAnsi="Sakkal Majalla" w:cs="Sakkal Majalla"/>
        <w:color w:val="FF0000"/>
        <w:sz w:val="24"/>
        <w:szCs w:val="24"/>
        <w:rtl/>
      </w:rPr>
      <w:t xml:space="preserve"> </w:t>
    </w:r>
    <w:r w:rsidR="00582D20" w:rsidRPr="00CC6572">
      <w:rPr>
        <w:rFonts w:ascii="Sakkal Majalla" w:hAnsi="Sakkal Majalla" w:cs="Sakkal Majalla" w:hint="cs"/>
        <w:color w:val="FF0000"/>
        <w:sz w:val="24"/>
        <w:szCs w:val="24"/>
        <w:rtl/>
      </w:rPr>
      <w:t>مختصر</w:t>
    </w:r>
    <w:r w:rsidR="00582D20" w:rsidRPr="00CC6572">
      <w:rPr>
        <w:rFonts w:ascii="Sakkal Majalla" w:hAnsi="Sakkal Majalla" w:cs="Sakkal Majalla"/>
        <w:color w:val="FF0000"/>
        <w:sz w:val="24"/>
        <w:szCs w:val="24"/>
        <w:lang w:val="fr-FR"/>
      </w:rPr>
      <w:t>)</w:t>
    </w:r>
    <w:r w:rsidR="00582D20" w:rsidRPr="00CC6572">
      <w:rPr>
        <w:rFonts w:ascii="Sakkal Majalla" w:hAnsi="Sakkal Majalla" w:cs="Sakkal Majalla" w:hint="cs"/>
        <w:color w:val="FF0000"/>
        <w:sz w:val="24"/>
        <w:szCs w:val="24"/>
        <w:rtl/>
      </w:rPr>
      <w:t xml:space="preserve"> بدو</w:t>
    </w:r>
    <w:r w:rsidR="00582D20" w:rsidRPr="00CC6572">
      <w:rPr>
        <w:rFonts w:ascii="Sakkal Majalla" w:hAnsi="Sakkal Majalla" w:cs="Sakkal Majalla" w:hint="eastAsia"/>
        <w:color w:val="FF0000"/>
        <w:sz w:val="24"/>
        <w:szCs w:val="24"/>
        <w:rtl/>
      </w:rPr>
      <w:t>ن</w:t>
    </w:r>
    <w:r w:rsidRPr="00CC6572">
      <w:rPr>
        <w:rFonts w:ascii="Sakkal Majalla" w:hAnsi="Sakkal Majalla" w:cs="Sakkal Majalla"/>
        <w:color w:val="FF0000"/>
        <w:sz w:val="24"/>
        <w:szCs w:val="24"/>
        <w:rtl/>
      </w:rPr>
      <w:t xml:space="preserve"> عنوان </w:t>
    </w:r>
    <w:r w:rsidR="00582D20" w:rsidRPr="00CC6572">
      <w:rPr>
        <w:rFonts w:ascii="Sakkal Majalla" w:hAnsi="Sakkal Majalla" w:cs="Sakkal Majalla" w:hint="cs"/>
        <w:color w:val="FF0000"/>
        <w:sz w:val="24"/>
        <w:szCs w:val="24"/>
        <w:rtl/>
      </w:rPr>
      <w:t>فرعي</w:t>
    </w:r>
    <w:r w:rsidR="00582D20" w:rsidRPr="00CC6572">
      <w:rPr>
        <w:rFonts w:ascii="Sakkal Majalla" w:hAnsi="Sakkal Majalla" w:cs="Sakkal Majalla"/>
        <w:color w:val="FF0000"/>
        <w:sz w:val="24"/>
        <w:szCs w:val="24"/>
        <w:lang w:val="fr-FR"/>
      </w:rPr>
      <w:t xml:space="preserve"> (</w:t>
    </w:r>
    <w:r w:rsidR="00582D20" w:rsidRPr="00CC6572">
      <w:rPr>
        <w:rFonts w:ascii="Sakkal Majalla" w:hAnsi="Sakkal Majalla" w:cs="Sakkal Majalla" w:hint="cs"/>
        <w:color w:val="FF0000"/>
        <w:sz w:val="24"/>
        <w:szCs w:val="24"/>
        <w:rtl/>
      </w:rPr>
      <w:t>إذا</w:t>
    </w:r>
    <w:r w:rsidRPr="00CC6572">
      <w:rPr>
        <w:rFonts w:ascii="Sakkal Majalla" w:hAnsi="Sakkal Majalla" w:cs="Sakkal Majalla"/>
        <w:color w:val="FF0000"/>
        <w:sz w:val="24"/>
        <w:szCs w:val="24"/>
        <w:rtl/>
      </w:rPr>
      <w:t xml:space="preserve"> كان </w:t>
    </w:r>
    <w:r w:rsidR="00582D20" w:rsidRPr="00CC6572">
      <w:rPr>
        <w:rFonts w:ascii="Sakkal Majalla" w:hAnsi="Sakkal Majalla" w:cs="Sakkal Majalla" w:hint="cs"/>
        <w:color w:val="FF0000"/>
        <w:sz w:val="24"/>
        <w:szCs w:val="24"/>
        <w:rtl/>
      </w:rPr>
      <w:t>طويل)</w:t>
    </w:r>
  </w:p>
  <w:p w14:paraId="2B52474E" w14:textId="77777777" w:rsidR="00564126" w:rsidRDefault="00564126" w:rsidP="00564126">
    <w:pPr>
      <w:pStyle w:val="En-tte"/>
      <w:bidi/>
      <w:jc w:val="center"/>
      <w:rPr>
        <w:rFonts w:ascii="Sakkal Majalla" w:hAnsi="Sakkal Majalla" w:cs="Sakkal Majalla"/>
        <w:color w:val="FF0000"/>
        <w:sz w:val="24"/>
        <w:szCs w:val="24"/>
        <w:lang w:val="fr-FR"/>
      </w:rPr>
    </w:pPr>
  </w:p>
  <w:p w14:paraId="5239741F" w14:textId="77777777" w:rsidR="00564126" w:rsidRPr="00564126" w:rsidRDefault="00564126" w:rsidP="00564126">
    <w:pPr>
      <w:pStyle w:val="En-tte"/>
      <w:bidi/>
      <w:jc w:val="center"/>
      <w:rPr>
        <w:rFonts w:cs="Calibri"/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0B59" w14:textId="77777777" w:rsidR="00014541" w:rsidRDefault="00014541">
    <w:pPr>
      <w:rPr>
        <w:rFonts w:cs="Calibri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right"/>
      <w:pPr>
        <w:tabs>
          <w:tab w:val="num" w:pos="834"/>
        </w:tabs>
        <w:ind w:left="8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right"/>
      <w:pPr>
        <w:tabs>
          <w:tab w:val="num" w:pos="643"/>
        </w:tabs>
        <w:ind w:left="643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95"/>
        </w:tabs>
        <w:ind w:left="795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right"/>
      <w:pPr>
        <w:tabs>
          <w:tab w:val="num" w:pos="785"/>
        </w:tabs>
        <w:ind w:left="785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A8824EC"/>
    <w:multiLevelType w:val="multilevel"/>
    <w:tmpl w:val="C5946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8A"/>
    <w:rsid w:val="00013504"/>
    <w:rsid w:val="00014541"/>
    <w:rsid w:val="000209DC"/>
    <w:rsid w:val="00023304"/>
    <w:rsid w:val="000271CA"/>
    <w:rsid w:val="000654B9"/>
    <w:rsid w:val="00073D41"/>
    <w:rsid w:val="000B2227"/>
    <w:rsid w:val="000D354F"/>
    <w:rsid w:val="000E0B4F"/>
    <w:rsid w:val="00102385"/>
    <w:rsid w:val="00105265"/>
    <w:rsid w:val="001278D8"/>
    <w:rsid w:val="00136891"/>
    <w:rsid w:val="0013711A"/>
    <w:rsid w:val="00166C0A"/>
    <w:rsid w:val="00170459"/>
    <w:rsid w:val="00183405"/>
    <w:rsid w:val="001A767C"/>
    <w:rsid w:val="001C17DD"/>
    <w:rsid w:val="001C7BF1"/>
    <w:rsid w:val="001D1F9F"/>
    <w:rsid w:val="001D1FA4"/>
    <w:rsid w:val="001D6B71"/>
    <w:rsid w:val="001E69EE"/>
    <w:rsid w:val="001F0352"/>
    <w:rsid w:val="001F2E9E"/>
    <w:rsid w:val="001F5E4D"/>
    <w:rsid w:val="002173F5"/>
    <w:rsid w:val="0023083B"/>
    <w:rsid w:val="0023148A"/>
    <w:rsid w:val="00253547"/>
    <w:rsid w:val="00264D6B"/>
    <w:rsid w:val="00291F49"/>
    <w:rsid w:val="002A0ED6"/>
    <w:rsid w:val="002A0F12"/>
    <w:rsid w:val="002B65A1"/>
    <w:rsid w:val="002D51DD"/>
    <w:rsid w:val="002D5392"/>
    <w:rsid w:val="002E6C20"/>
    <w:rsid w:val="002F2614"/>
    <w:rsid w:val="00307E58"/>
    <w:rsid w:val="00313A9B"/>
    <w:rsid w:val="00340C7B"/>
    <w:rsid w:val="00353496"/>
    <w:rsid w:val="003739EB"/>
    <w:rsid w:val="003864B5"/>
    <w:rsid w:val="00387E91"/>
    <w:rsid w:val="00390625"/>
    <w:rsid w:val="003C3EB1"/>
    <w:rsid w:val="003D006C"/>
    <w:rsid w:val="004014A0"/>
    <w:rsid w:val="00452762"/>
    <w:rsid w:val="00465836"/>
    <w:rsid w:val="004740EA"/>
    <w:rsid w:val="00494F76"/>
    <w:rsid w:val="00496DEF"/>
    <w:rsid w:val="004A2B7D"/>
    <w:rsid w:val="004D4054"/>
    <w:rsid w:val="004E5925"/>
    <w:rsid w:val="005124BA"/>
    <w:rsid w:val="005140C8"/>
    <w:rsid w:val="005157A4"/>
    <w:rsid w:val="00520F16"/>
    <w:rsid w:val="0052606A"/>
    <w:rsid w:val="00564126"/>
    <w:rsid w:val="00575288"/>
    <w:rsid w:val="00582D20"/>
    <w:rsid w:val="005835F5"/>
    <w:rsid w:val="0058526F"/>
    <w:rsid w:val="00594EF3"/>
    <w:rsid w:val="005A3D83"/>
    <w:rsid w:val="005C1CD4"/>
    <w:rsid w:val="005D45F6"/>
    <w:rsid w:val="005D6606"/>
    <w:rsid w:val="005E0CB0"/>
    <w:rsid w:val="005F20C4"/>
    <w:rsid w:val="00600256"/>
    <w:rsid w:val="00600847"/>
    <w:rsid w:val="006068F7"/>
    <w:rsid w:val="00611756"/>
    <w:rsid w:val="0061546F"/>
    <w:rsid w:val="006318E0"/>
    <w:rsid w:val="006506F2"/>
    <w:rsid w:val="00683D41"/>
    <w:rsid w:val="006A782E"/>
    <w:rsid w:val="006B2BD0"/>
    <w:rsid w:val="006D0482"/>
    <w:rsid w:val="006E5A6A"/>
    <w:rsid w:val="006F61B2"/>
    <w:rsid w:val="00705527"/>
    <w:rsid w:val="007720E4"/>
    <w:rsid w:val="00782473"/>
    <w:rsid w:val="0079486B"/>
    <w:rsid w:val="007B3677"/>
    <w:rsid w:val="007C6B2D"/>
    <w:rsid w:val="007E6202"/>
    <w:rsid w:val="007F643B"/>
    <w:rsid w:val="00800B0A"/>
    <w:rsid w:val="00802CA8"/>
    <w:rsid w:val="008046EC"/>
    <w:rsid w:val="008342DD"/>
    <w:rsid w:val="008363CB"/>
    <w:rsid w:val="008B03F6"/>
    <w:rsid w:val="008C229A"/>
    <w:rsid w:val="008C61CB"/>
    <w:rsid w:val="008C6385"/>
    <w:rsid w:val="008D074C"/>
    <w:rsid w:val="008E0488"/>
    <w:rsid w:val="009047F5"/>
    <w:rsid w:val="00904A18"/>
    <w:rsid w:val="00906821"/>
    <w:rsid w:val="00930D9C"/>
    <w:rsid w:val="009340E0"/>
    <w:rsid w:val="00937735"/>
    <w:rsid w:val="009378F2"/>
    <w:rsid w:val="00997151"/>
    <w:rsid w:val="009A4391"/>
    <w:rsid w:val="009A62B9"/>
    <w:rsid w:val="009B3D7C"/>
    <w:rsid w:val="009C0C8E"/>
    <w:rsid w:val="009C62B5"/>
    <w:rsid w:val="009E0821"/>
    <w:rsid w:val="009F670A"/>
    <w:rsid w:val="00A2463A"/>
    <w:rsid w:val="00A32BCA"/>
    <w:rsid w:val="00A4055E"/>
    <w:rsid w:val="00A42550"/>
    <w:rsid w:val="00A82F01"/>
    <w:rsid w:val="00A90F25"/>
    <w:rsid w:val="00AA6D20"/>
    <w:rsid w:val="00AB2909"/>
    <w:rsid w:val="00AC4327"/>
    <w:rsid w:val="00AD5BE5"/>
    <w:rsid w:val="00AF64E6"/>
    <w:rsid w:val="00B1269F"/>
    <w:rsid w:val="00B1282F"/>
    <w:rsid w:val="00B12AA5"/>
    <w:rsid w:val="00B50565"/>
    <w:rsid w:val="00B61175"/>
    <w:rsid w:val="00BA158D"/>
    <w:rsid w:val="00BC22F0"/>
    <w:rsid w:val="00BC6479"/>
    <w:rsid w:val="00BD05B2"/>
    <w:rsid w:val="00C23CD5"/>
    <w:rsid w:val="00C34415"/>
    <w:rsid w:val="00C57446"/>
    <w:rsid w:val="00C64264"/>
    <w:rsid w:val="00C775A8"/>
    <w:rsid w:val="00CA2EB2"/>
    <w:rsid w:val="00CC630F"/>
    <w:rsid w:val="00CC6572"/>
    <w:rsid w:val="00CE051B"/>
    <w:rsid w:val="00CF0C9F"/>
    <w:rsid w:val="00D17791"/>
    <w:rsid w:val="00D24CDD"/>
    <w:rsid w:val="00D33FEF"/>
    <w:rsid w:val="00D63625"/>
    <w:rsid w:val="00DA13B9"/>
    <w:rsid w:val="00DB0288"/>
    <w:rsid w:val="00DE412F"/>
    <w:rsid w:val="00DF1156"/>
    <w:rsid w:val="00E020D2"/>
    <w:rsid w:val="00E26019"/>
    <w:rsid w:val="00E30FA9"/>
    <w:rsid w:val="00E43D1B"/>
    <w:rsid w:val="00E537E5"/>
    <w:rsid w:val="00E83241"/>
    <w:rsid w:val="00E942F6"/>
    <w:rsid w:val="00E95B8A"/>
    <w:rsid w:val="00EC4DC7"/>
    <w:rsid w:val="00F0630D"/>
    <w:rsid w:val="00F370DC"/>
    <w:rsid w:val="00F404F4"/>
    <w:rsid w:val="00F8191F"/>
    <w:rsid w:val="00F82670"/>
    <w:rsid w:val="00F94B5C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9B4DDC"/>
  <w15:chartTrackingRefBased/>
  <w15:docId w15:val="{8B0B64FC-0B37-4393-A624-442928FF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F5"/>
    <w:pPr>
      <w:suppressAutoHyphens/>
      <w:spacing w:after="160" w:line="252" w:lineRule="auto"/>
    </w:pPr>
    <w:rPr>
      <w:rFonts w:ascii="Calibri" w:eastAsia="Calibri" w:hAnsi="Calibri" w:cs="font340"/>
      <w:kern w:val="2"/>
      <w:sz w:val="22"/>
      <w:szCs w:val="22"/>
      <w:lang w:val="ar-SA" w:eastAsia="zh-CN"/>
    </w:rPr>
  </w:style>
  <w:style w:type="paragraph" w:styleId="Titre1">
    <w:name w:val="heading 1"/>
    <w:basedOn w:val="Normal"/>
    <w:next w:val="Corpsdetexte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 Light" w:eastAsia="font340" w:hAnsi="Calibri Light"/>
      <w:color w:val="2F5496"/>
      <w:sz w:val="26"/>
      <w:szCs w:val="26"/>
    </w:rPr>
  </w:style>
  <w:style w:type="paragraph" w:styleId="Titre5">
    <w:name w:val="heading 5"/>
    <w:basedOn w:val="Titre20"/>
    <w:next w:val="Corpsdetex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color w:val="000000"/>
      <w:sz w:val="24"/>
      <w:szCs w:val="24"/>
    </w:rPr>
  </w:style>
  <w:style w:type="character" w:customStyle="1" w:styleId="WW8Num3z1">
    <w:name w:val="WW8Num3z1"/>
    <w:rPr>
      <w:rFonts w:ascii="OpenSymbol" w:hAnsi="OpenSymbol" w:cs="OpenSymbol"/>
      <w:color w:val="000000"/>
      <w:sz w:val="24"/>
      <w:szCs w:val="24"/>
    </w:rPr>
  </w:style>
  <w:style w:type="character" w:customStyle="1" w:styleId="WW8Num4z0">
    <w:name w:val="WW8Num4z0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rPr>
      <w:rFonts w:ascii="OpenSymbol" w:hAnsi="OpenSymbol" w:cs="OpenSymbol"/>
      <w:color w:val="000000"/>
      <w:sz w:val="24"/>
      <w:szCs w:val="24"/>
    </w:rPr>
  </w:style>
  <w:style w:type="character" w:customStyle="1" w:styleId="WW8Num5z0">
    <w:name w:val="WW8Num5z0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  <w:color w:val="000000"/>
      <w:sz w:val="24"/>
      <w:szCs w:val="24"/>
    </w:rPr>
  </w:style>
  <w:style w:type="character" w:customStyle="1" w:styleId="WW8Num6z0">
    <w:name w:val="WW8Num6z0"/>
    <w:rPr>
      <w:rFonts w:ascii="Symbol" w:hAnsi="Symbol" w:cs="Symbol"/>
      <w:color w:val="00000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  <w:color w:val="000000"/>
      <w:sz w:val="24"/>
      <w:szCs w:val="24"/>
    </w:rPr>
  </w:style>
  <w:style w:type="character" w:customStyle="1" w:styleId="WW8Num7z0">
    <w:name w:val="WW8Num7z0"/>
    <w:rPr>
      <w:rFonts w:ascii="Symbol" w:hAnsi="Symbol" w:cs="Symbol"/>
      <w:color w:val="000000"/>
      <w:sz w:val="24"/>
      <w:szCs w:val="24"/>
    </w:rPr>
  </w:style>
  <w:style w:type="character" w:customStyle="1" w:styleId="WW8Num7z1">
    <w:name w:val="WW8Num7z1"/>
    <w:rPr>
      <w:rFonts w:ascii="OpenSymbol" w:hAnsi="OpenSymbol" w:cs="OpenSymbol"/>
      <w:color w:val="000000"/>
      <w:sz w:val="24"/>
      <w:szCs w:val="24"/>
    </w:rPr>
  </w:style>
  <w:style w:type="character" w:customStyle="1" w:styleId="WW8Num8z0">
    <w:name w:val="WW8Num8z0"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  <w:color w:val="000000"/>
      <w:sz w:val="24"/>
      <w:szCs w:val="24"/>
    </w:rPr>
  </w:style>
  <w:style w:type="character" w:customStyle="1" w:styleId="WW8Num9z0">
    <w:name w:val="WW8Num9z0"/>
    <w:rPr>
      <w:rFonts w:ascii="Symbol" w:hAnsi="Symbol" w:cs="Symbol"/>
      <w:color w:val="000000"/>
      <w:sz w:val="24"/>
      <w:szCs w:val="24"/>
    </w:rPr>
  </w:style>
  <w:style w:type="character" w:customStyle="1" w:styleId="WW8Num9z1">
    <w:name w:val="WW8Num9z1"/>
    <w:rPr>
      <w:rFonts w:ascii="OpenSymbol" w:hAnsi="OpenSymbol" w:cs="OpenSymbol"/>
      <w:color w:val="000000"/>
      <w:sz w:val="24"/>
      <w:szCs w:val="24"/>
    </w:rPr>
  </w:style>
  <w:style w:type="character" w:customStyle="1" w:styleId="WW8Num10z0">
    <w:name w:val="WW8Num10z0"/>
    <w:rPr>
      <w:rFonts w:ascii="Symbol" w:hAnsi="Symbol" w:cs="Symbol"/>
      <w:color w:val="FF0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Policepardfaut3">
    <w:name w:val="Police par défaut3"/>
  </w:style>
  <w:style w:type="character" w:styleId="Lienhypertexte">
    <w:name w:val="Hyperlink"/>
    <w:rPr>
      <w:color w:val="0563C1"/>
      <w:u w:val="single"/>
    </w:rPr>
  </w:style>
  <w:style w:type="character" w:customStyle="1" w:styleId="Mentionnonrsolue1">
    <w:name w:val="Mention non résolue1"/>
    <w:rPr>
      <w:color w:val="605E5C"/>
      <w:shd w:val="clear" w:color="auto" w:fill="E1DFDD"/>
    </w:rPr>
  </w:style>
  <w:style w:type="character" w:customStyle="1" w:styleId="Titre1Car">
    <w:name w:val="Titre 1 Car"/>
    <w:rPr>
      <w:rFonts w:ascii="Times New Roman" w:eastAsia="Times New Roman" w:hAnsi="Times New Roman" w:cs="Times New Roman"/>
      <w:b/>
      <w:bCs/>
      <w:kern w:val="2"/>
      <w:sz w:val="48"/>
      <w:szCs w:val="48"/>
      <w:lang w:val="ar-SA" w:eastAsia="zh-CN"/>
    </w:rPr>
  </w:style>
  <w:style w:type="character" w:customStyle="1" w:styleId="alt-edited">
    <w:name w:val="alt-edited"/>
    <w:basedOn w:val="Policepardfaut3"/>
  </w:style>
  <w:style w:type="character" w:styleId="Accentuation">
    <w:name w:val="Emphasis"/>
    <w:qFormat/>
    <w:rPr>
      <w:i/>
      <w:iCs/>
    </w:rPr>
  </w:style>
  <w:style w:type="character" w:customStyle="1" w:styleId="NotedebasdepageCar">
    <w:name w:val="Note de bas de page Car"/>
    <w:rPr>
      <w:rFonts w:ascii="Times New Roman" w:eastAsia="Times New Roman" w:hAnsi="Times New Roman" w:cs="Times New Roman"/>
      <w:kern w:val="0"/>
      <w:sz w:val="20"/>
      <w:szCs w:val="20"/>
      <w:lang w:val="ar-SA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styleId="lev">
    <w:name w:val="Strong"/>
    <w:qFormat/>
    <w:rPr>
      <w:b/>
      <w:bCs/>
    </w:rPr>
  </w:style>
  <w:style w:type="character" w:customStyle="1" w:styleId="En-tteCar">
    <w:name w:val="En-tête Car"/>
    <w:basedOn w:val="Policepardfaut3"/>
  </w:style>
  <w:style w:type="character" w:customStyle="1" w:styleId="PieddepageCar">
    <w:name w:val="Pied de page Car"/>
    <w:basedOn w:val="Policepardfaut3"/>
  </w:style>
  <w:style w:type="character" w:customStyle="1" w:styleId="PrformatHTMLCar">
    <w:name w:val="Préformaté HTML Car"/>
    <w:rPr>
      <w:rFonts w:ascii="Consolas" w:hAnsi="Consolas" w:cs="Consolas"/>
      <w:sz w:val="20"/>
      <w:szCs w:val="20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familyname">
    <w:name w:val="familyname"/>
    <w:basedOn w:val="Policepardfaut3"/>
  </w:style>
  <w:style w:type="character" w:customStyle="1" w:styleId="Puces">
    <w:name w:val="Puces"/>
    <w:rPr>
      <w:rFonts w:ascii="Symbol" w:eastAsia="OpenSymbol" w:hAnsi="Symbol" w:cs="OpenSymbol"/>
      <w:color w:val="000000"/>
      <w:sz w:val="24"/>
      <w:szCs w:val="24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CorpsdetexteCar">
    <w:name w:val="Corps de texte Car"/>
    <w:basedOn w:val="Policepardfaut3"/>
  </w:style>
  <w:style w:type="character" w:customStyle="1" w:styleId="Titre2Car">
    <w:name w:val="Titre 2 Car"/>
    <w:rPr>
      <w:rFonts w:ascii="Calibri Light" w:eastAsia="font340" w:hAnsi="Calibri Light" w:cs="font340"/>
      <w:color w:val="2F5496"/>
      <w:sz w:val="26"/>
      <w:szCs w:val="2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  <w:color w:val="000000"/>
      <w:sz w:val="24"/>
      <w:szCs w:val="24"/>
    </w:rPr>
  </w:style>
  <w:style w:type="character" w:customStyle="1" w:styleId="ListLabel20">
    <w:name w:val="ListLabel 20"/>
    <w:rPr>
      <w:rFonts w:cs="OpenSymbol"/>
      <w:color w:val="000000"/>
      <w:sz w:val="24"/>
      <w:szCs w:val="24"/>
    </w:rPr>
  </w:style>
  <w:style w:type="character" w:customStyle="1" w:styleId="ListLabel21">
    <w:name w:val="ListLabel 21"/>
    <w:rPr>
      <w:rFonts w:cs="OpenSymbol"/>
      <w:color w:val="000000"/>
      <w:sz w:val="24"/>
      <w:szCs w:val="24"/>
    </w:rPr>
  </w:style>
  <w:style w:type="character" w:customStyle="1" w:styleId="ListLabel22">
    <w:name w:val="ListLabel 22"/>
    <w:rPr>
      <w:rFonts w:cs="Symbol"/>
      <w:color w:val="000000"/>
      <w:sz w:val="24"/>
      <w:szCs w:val="24"/>
    </w:rPr>
  </w:style>
  <w:style w:type="character" w:customStyle="1" w:styleId="ListLabel23">
    <w:name w:val="ListLabel 23"/>
    <w:rPr>
      <w:rFonts w:cs="OpenSymbol"/>
      <w:color w:val="000000"/>
      <w:sz w:val="24"/>
      <w:szCs w:val="24"/>
    </w:rPr>
  </w:style>
  <w:style w:type="character" w:customStyle="1" w:styleId="ListLabel24">
    <w:name w:val="ListLabel 24"/>
    <w:rPr>
      <w:rFonts w:cs="OpenSymbol"/>
      <w:color w:val="000000"/>
      <w:sz w:val="24"/>
      <w:szCs w:val="24"/>
    </w:rPr>
  </w:style>
  <w:style w:type="character" w:customStyle="1" w:styleId="ListLabel25">
    <w:name w:val="ListLabel 25"/>
    <w:rPr>
      <w:rFonts w:cs="Symbol"/>
      <w:color w:val="000000"/>
      <w:sz w:val="24"/>
      <w:szCs w:val="24"/>
    </w:rPr>
  </w:style>
  <w:style w:type="character" w:customStyle="1" w:styleId="ListLabel26">
    <w:name w:val="ListLabel 26"/>
    <w:rPr>
      <w:rFonts w:cs="OpenSymbol"/>
      <w:color w:val="000000"/>
      <w:sz w:val="24"/>
      <w:szCs w:val="24"/>
    </w:rPr>
  </w:style>
  <w:style w:type="character" w:customStyle="1" w:styleId="ListLabel27">
    <w:name w:val="ListLabel 27"/>
    <w:rPr>
      <w:rFonts w:cs="OpenSymbol"/>
      <w:color w:val="000000"/>
      <w:sz w:val="24"/>
      <w:szCs w:val="24"/>
    </w:rPr>
  </w:style>
  <w:style w:type="character" w:customStyle="1" w:styleId="ListLabel28">
    <w:name w:val="ListLabel 28"/>
    <w:rPr>
      <w:rFonts w:cs="Symbol"/>
      <w:color w:val="000000"/>
      <w:sz w:val="24"/>
      <w:szCs w:val="24"/>
    </w:rPr>
  </w:style>
  <w:style w:type="character" w:customStyle="1" w:styleId="ListLabel29">
    <w:name w:val="ListLabel 29"/>
    <w:rPr>
      <w:rFonts w:cs="OpenSymbol"/>
      <w:color w:val="000000"/>
      <w:sz w:val="24"/>
      <w:szCs w:val="24"/>
    </w:rPr>
  </w:style>
  <w:style w:type="character" w:customStyle="1" w:styleId="ListLabel30">
    <w:name w:val="ListLabel 30"/>
    <w:rPr>
      <w:rFonts w:cs="OpenSymbol"/>
      <w:color w:val="000000"/>
      <w:sz w:val="24"/>
      <w:szCs w:val="24"/>
    </w:rPr>
  </w:style>
  <w:style w:type="character" w:customStyle="1" w:styleId="ListLabel31">
    <w:name w:val="ListLabel 31"/>
    <w:rPr>
      <w:rFonts w:cs="Symbol"/>
      <w:color w:val="000000"/>
      <w:sz w:val="24"/>
      <w:szCs w:val="24"/>
    </w:rPr>
  </w:style>
  <w:style w:type="character" w:customStyle="1" w:styleId="ListLabel32">
    <w:name w:val="ListLabel 32"/>
    <w:rPr>
      <w:rFonts w:cs="OpenSymbol"/>
      <w:color w:val="000000"/>
      <w:sz w:val="24"/>
      <w:szCs w:val="24"/>
    </w:rPr>
  </w:style>
  <w:style w:type="character" w:customStyle="1" w:styleId="ListLabel33">
    <w:name w:val="ListLabel 33"/>
    <w:rPr>
      <w:rFonts w:cs="OpenSymbol"/>
      <w:color w:val="000000"/>
      <w:sz w:val="24"/>
      <w:szCs w:val="24"/>
    </w:rPr>
  </w:style>
  <w:style w:type="character" w:customStyle="1" w:styleId="ListLabel34">
    <w:name w:val="ListLabel 34"/>
    <w:rPr>
      <w:rFonts w:cs="Symbol"/>
      <w:color w:val="000000"/>
      <w:sz w:val="24"/>
      <w:szCs w:val="24"/>
    </w:rPr>
  </w:style>
  <w:style w:type="character" w:customStyle="1" w:styleId="ListLabel35">
    <w:name w:val="ListLabel 35"/>
    <w:rPr>
      <w:rFonts w:cs="OpenSymbol"/>
      <w:color w:val="000000"/>
      <w:sz w:val="24"/>
      <w:szCs w:val="24"/>
    </w:rPr>
  </w:style>
  <w:style w:type="character" w:customStyle="1" w:styleId="ListLabel36">
    <w:name w:val="ListLabel 36"/>
    <w:rPr>
      <w:rFonts w:cs="OpenSymbol"/>
      <w:color w:val="000000"/>
      <w:sz w:val="24"/>
      <w:szCs w:val="24"/>
    </w:rPr>
  </w:style>
  <w:style w:type="character" w:customStyle="1" w:styleId="ListLabel37">
    <w:name w:val="ListLabel 37"/>
    <w:rPr>
      <w:rFonts w:cs="Symbol"/>
      <w:color w:val="000000"/>
      <w:sz w:val="24"/>
      <w:szCs w:val="24"/>
    </w:rPr>
  </w:style>
  <w:style w:type="character" w:customStyle="1" w:styleId="ListLabel38">
    <w:name w:val="ListLabel 38"/>
    <w:rPr>
      <w:rFonts w:cs="OpenSymbol"/>
      <w:color w:val="000000"/>
      <w:sz w:val="24"/>
      <w:szCs w:val="24"/>
    </w:rPr>
  </w:style>
  <w:style w:type="character" w:customStyle="1" w:styleId="ListLabel39">
    <w:name w:val="ListLabel 39"/>
    <w:rPr>
      <w:rFonts w:cs="OpenSymbol"/>
      <w:color w:val="000000"/>
      <w:sz w:val="24"/>
      <w:szCs w:val="24"/>
    </w:rPr>
  </w:style>
  <w:style w:type="character" w:customStyle="1" w:styleId="ListLabel40">
    <w:name w:val="ListLabel 40"/>
    <w:rPr>
      <w:rFonts w:cs="Symbol"/>
      <w:color w:val="000000"/>
      <w:sz w:val="24"/>
      <w:szCs w:val="24"/>
    </w:rPr>
  </w:style>
  <w:style w:type="character" w:customStyle="1" w:styleId="ListLabel41">
    <w:name w:val="ListLabel 41"/>
    <w:rPr>
      <w:rFonts w:cs="OpenSymbol"/>
      <w:color w:val="000000"/>
      <w:sz w:val="24"/>
      <w:szCs w:val="24"/>
    </w:rPr>
  </w:style>
  <w:style w:type="character" w:customStyle="1" w:styleId="ListLabel42">
    <w:name w:val="ListLabel 42"/>
    <w:rPr>
      <w:rFonts w:cs="OpenSymbol"/>
      <w:color w:val="000000"/>
      <w:sz w:val="24"/>
      <w:szCs w:val="24"/>
    </w:rPr>
  </w:style>
  <w:style w:type="character" w:customStyle="1" w:styleId="ListLabel43">
    <w:name w:val="ListLabel 43"/>
    <w:rPr>
      <w:rFonts w:cs="Symbol"/>
      <w:color w:val="000000"/>
      <w:sz w:val="24"/>
      <w:szCs w:val="24"/>
    </w:rPr>
  </w:style>
  <w:style w:type="character" w:customStyle="1" w:styleId="ListLabel44">
    <w:name w:val="ListLabel 44"/>
    <w:rPr>
      <w:rFonts w:cs="OpenSymbol"/>
      <w:color w:val="000000"/>
      <w:sz w:val="24"/>
      <w:szCs w:val="24"/>
    </w:rPr>
  </w:style>
  <w:style w:type="character" w:customStyle="1" w:styleId="ListLabel45">
    <w:name w:val="ListLabel 45"/>
    <w:rPr>
      <w:rFonts w:cs="OpenSymbol"/>
      <w:color w:val="000000"/>
      <w:sz w:val="24"/>
      <w:szCs w:val="24"/>
    </w:rPr>
  </w:style>
  <w:style w:type="character" w:customStyle="1" w:styleId="ListLabel46">
    <w:name w:val="ListLabel 46"/>
    <w:rPr>
      <w:rFonts w:cs="Symbol"/>
      <w:color w:val="000000"/>
      <w:sz w:val="24"/>
      <w:szCs w:val="24"/>
    </w:rPr>
  </w:style>
  <w:style w:type="character" w:customStyle="1" w:styleId="ListLabel47">
    <w:name w:val="ListLabel 47"/>
    <w:rPr>
      <w:rFonts w:cs="OpenSymbol"/>
      <w:color w:val="000000"/>
      <w:sz w:val="24"/>
      <w:szCs w:val="24"/>
    </w:rPr>
  </w:style>
  <w:style w:type="character" w:customStyle="1" w:styleId="ListLabel48">
    <w:name w:val="ListLabel 48"/>
    <w:rPr>
      <w:rFonts w:cs="OpenSymbol"/>
      <w:color w:val="000000"/>
      <w:sz w:val="24"/>
      <w:szCs w:val="24"/>
    </w:rPr>
  </w:style>
  <w:style w:type="character" w:customStyle="1" w:styleId="ListLabel49">
    <w:name w:val="ListLabel 49"/>
    <w:rPr>
      <w:rFonts w:cs="Symbol"/>
      <w:color w:val="000000"/>
      <w:sz w:val="24"/>
      <w:szCs w:val="24"/>
    </w:rPr>
  </w:style>
  <w:style w:type="character" w:customStyle="1" w:styleId="ListLabel50">
    <w:name w:val="ListLabel 50"/>
    <w:rPr>
      <w:rFonts w:cs="OpenSymbol"/>
      <w:color w:val="000000"/>
      <w:sz w:val="24"/>
      <w:szCs w:val="24"/>
    </w:rPr>
  </w:style>
  <w:style w:type="character" w:customStyle="1" w:styleId="ListLabel51">
    <w:name w:val="ListLabel 51"/>
    <w:rPr>
      <w:rFonts w:cs="OpenSymbol"/>
      <w:color w:val="000000"/>
      <w:sz w:val="24"/>
      <w:szCs w:val="24"/>
    </w:rPr>
  </w:style>
  <w:style w:type="character" w:customStyle="1" w:styleId="ListLabel52">
    <w:name w:val="ListLabel 52"/>
    <w:rPr>
      <w:rFonts w:cs="Symbol"/>
      <w:color w:val="000000"/>
      <w:sz w:val="24"/>
      <w:szCs w:val="24"/>
    </w:rPr>
  </w:style>
  <w:style w:type="character" w:customStyle="1" w:styleId="ListLabel53">
    <w:name w:val="ListLabel 53"/>
    <w:rPr>
      <w:rFonts w:cs="OpenSymbol"/>
      <w:color w:val="000000"/>
      <w:sz w:val="24"/>
      <w:szCs w:val="24"/>
    </w:rPr>
  </w:style>
  <w:style w:type="character" w:customStyle="1" w:styleId="ListLabel54">
    <w:name w:val="ListLabel 54"/>
    <w:rPr>
      <w:rFonts w:cs="OpenSymbol"/>
      <w:color w:val="000000"/>
      <w:sz w:val="24"/>
      <w:szCs w:val="24"/>
    </w:rPr>
  </w:style>
  <w:style w:type="character" w:customStyle="1" w:styleId="ListLabel55">
    <w:name w:val="ListLabel 55"/>
    <w:rPr>
      <w:rFonts w:cs="Symbol"/>
      <w:color w:val="000000"/>
      <w:sz w:val="24"/>
      <w:szCs w:val="24"/>
    </w:rPr>
  </w:style>
  <w:style w:type="character" w:customStyle="1" w:styleId="ListLabel56">
    <w:name w:val="ListLabel 56"/>
    <w:rPr>
      <w:rFonts w:cs="OpenSymbol"/>
      <w:color w:val="000000"/>
      <w:sz w:val="24"/>
      <w:szCs w:val="24"/>
    </w:rPr>
  </w:style>
  <w:style w:type="character" w:customStyle="1" w:styleId="ListLabel57">
    <w:name w:val="ListLabel 57"/>
    <w:rPr>
      <w:rFonts w:cs="OpenSymbol"/>
      <w:color w:val="000000"/>
      <w:sz w:val="24"/>
      <w:szCs w:val="24"/>
    </w:rPr>
  </w:style>
  <w:style w:type="character" w:customStyle="1" w:styleId="ListLabel58">
    <w:name w:val="ListLabel 58"/>
    <w:rPr>
      <w:rFonts w:cs="Symbol"/>
      <w:color w:val="000000"/>
      <w:sz w:val="24"/>
      <w:szCs w:val="24"/>
    </w:rPr>
  </w:style>
  <w:style w:type="character" w:customStyle="1" w:styleId="ListLabel59">
    <w:name w:val="ListLabel 59"/>
    <w:rPr>
      <w:rFonts w:cs="OpenSymbol"/>
      <w:color w:val="000000"/>
      <w:sz w:val="24"/>
      <w:szCs w:val="24"/>
    </w:rPr>
  </w:style>
  <w:style w:type="character" w:customStyle="1" w:styleId="ListLabel60">
    <w:name w:val="ListLabel 60"/>
    <w:rPr>
      <w:rFonts w:cs="OpenSymbol"/>
      <w:color w:val="000000"/>
      <w:sz w:val="24"/>
      <w:szCs w:val="24"/>
    </w:rPr>
  </w:style>
  <w:style w:type="character" w:customStyle="1" w:styleId="ListLabel61">
    <w:name w:val="ListLabel 61"/>
    <w:rPr>
      <w:rFonts w:cs="Symbol"/>
      <w:color w:val="000000"/>
      <w:sz w:val="24"/>
      <w:szCs w:val="24"/>
    </w:rPr>
  </w:style>
  <w:style w:type="character" w:customStyle="1" w:styleId="ListLabel62">
    <w:name w:val="ListLabel 62"/>
    <w:rPr>
      <w:rFonts w:cs="OpenSymbol"/>
      <w:color w:val="000000"/>
      <w:sz w:val="24"/>
      <w:szCs w:val="24"/>
    </w:rPr>
  </w:style>
  <w:style w:type="character" w:customStyle="1" w:styleId="ListLabel63">
    <w:name w:val="ListLabel 63"/>
    <w:rPr>
      <w:rFonts w:cs="OpenSymbol"/>
      <w:color w:val="000000"/>
      <w:sz w:val="24"/>
      <w:szCs w:val="24"/>
    </w:rPr>
  </w:style>
  <w:style w:type="character" w:customStyle="1" w:styleId="ListLabel64">
    <w:name w:val="ListLabel 64"/>
    <w:rPr>
      <w:rFonts w:cs="Symbol"/>
      <w:color w:val="000000"/>
      <w:sz w:val="24"/>
      <w:szCs w:val="24"/>
    </w:rPr>
  </w:style>
  <w:style w:type="character" w:customStyle="1" w:styleId="ListLabel65">
    <w:name w:val="ListLabel 65"/>
    <w:rPr>
      <w:rFonts w:cs="OpenSymbol"/>
      <w:color w:val="000000"/>
      <w:sz w:val="24"/>
      <w:szCs w:val="24"/>
    </w:rPr>
  </w:style>
  <w:style w:type="character" w:customStyle="1" w:styleId="ListLabel66">
    <w:name w:val="ListLabel 66"/>
    <w:rPr>
      <w:rFonts w:cs="OpenSymbol"/>
      <w:color w:val="000000"/>
      <w:sz w:val="24"/>
      <w:szCs w:val="24"/>
    </w:rPr>
  </w:style>
  <w:style w:type="character" w:customStyle="1" w:styleId="ListLabel67">
    <w:name w:val="ListLabel 67"/>
    <w:rPr>
      <w:rFonts w:cs="Symbol"/>
      <w:color w:val="000000"/>
      <w:sz w:val="24"/>
      <w:szCs w:val="24"/>
    </w:rPr>
  </w:style>
  <w:style w:type="character" w:customStyle="1" w:styleId="ListLabel68">
    <w:name w:val="ListLabel 68"/>
    <w:rPr>
      <w:rFonts w:cs="OpenSymbol"/>
      <w:color w:val="000000"/>
      <w:sz w:val="24"/>
      <w:szCs w:val="24"/>
    </w:rPr>
  </w:style>
  <w:style w:type="character" w:customStyle="1" w:styleId="ListLabel69">
    <w:name w:val="ListLabel 69"/>
    <w:rPr>
      <w:rFonts w:cs="OpenSymbol"/>
      <w:color w:val="000000"/>
      <w:sz w:val="24"/>
      <w:szCs w:val="24"/>
    </w:rPr>
  </w:style>
  <w:style w:type="character" w:customStyle="1" w:styleId="ListLabel70">
    <w:name w:val="ListLabel 70"/>
    <w:rPr>
      <w:rFonts w:cs="Symbol"/>
      <w:color w:val="000000"/>
      <w:sz w:val="24"/>
      <w:szCs w:val="24"/>
    </w:rPr>
  </w:style>
  <w:style w:type="character" w:customStyle="1" w:styleId="ListLabel71">
    <w:name w:val="ListLabel 71"/>
    <w:rPr>
      <w:rFonts w:cs="OpenSymbol"/>
      <w:color w:val="000000"/>
      <w:sz w:val="24"/>
      <w:szCs w:val="24"/>
    </w:rPr>
  </w:style>
  <w:style w:type="character" w:customStyle="1" w:styleId="ListLabel72">
    <w:name w:val="ListLabel 72"/>
    <w:rPr>
      <w:rFonts w:cs="OpenSymbol"/>
      <w:color w:val="000000"/>
      <w:sz w:val="24"/>
      <w:szCs w:val="24"/>
    </w:rPr>
  </w:style>
  <w:style w:type="character" w:customStyle="1" w:styleId="ListLabel73">
    <w:name w:val="ListLabel 73"/>
    <w:rPr>
      <w:rFonts w:cs="Symbol"/>
      <w:color w:val="000000"/>
      <w:sz w:val="24"/>
      <w:szCs w:val="24"/>
    </w:rPr>
  </w:style>
  <w:style w:type="character" w:customStyle="1" w:styleId="ListLabel74">
    <w:name w:val="ListLabel 74"/>
    <w:rPr>
      <w:rFonts w:cs="OpenSymbol"/>
      <w:color w:val="000000"/>
      <w:sz w:val="24"/>
      <w:szCs w:val="24"/>
    </w:rPr>
  </w:style>
  <w:style w:type="character" w:customStyle="1" w:styleId="ListLabel75">
    <w:name w:val="ListLabel 75"/>
    <w:rPr>
      <w:rFonts w:cs="OpenSymbol"/>
      <w:color w:val="000000"/>
      <w:sz w:val="24"/>
      <w:szCs w:val="24"/>
    </w:rPr>
  </w:style>
  <w:style w:type="character" w:customStyle="1" w:styleId="ListLabel76">
    <w:name w:val="ListLabel 76"/>
    <w:rPr>
      <w:rFonts w:cs="Symbol"/>
      <w:color w:val="000000"/>
      <w:sz w:val="24"/>
      <w:szCs w:val="24"/>
    </w:rPr>
  </w:style>
  <w:style w:type="character" w:customStyle="1" w:styleId="ListLabel77">
    <w:name w:val="ListLabel 77"/>
    <w:rPr>
      <w:rFonts w:cs="OpenSymbol"/>
      <w:color w:val="000000"/>
      <w:sz w:val="24"/>
      <w:szCs w:val="24"/>
    </w:rPr>
  </w:style>
  <w:style w:type="character" w:customStyle="1" w:styleId="ListLabel78">
    <w:name w:val="ListLabel 78"/>
    <w:rPr>
      <w:rFonts w:cs="OpenSymbol"/>
      <w:color w:val="000000"/>
      <w:sz w:val="24"/>
      <w:szCs w:val="24"/>
    </w:rPr>
  </w:style>
  <w:style w:type="character" w:customStyle="1" w:styleId="ListLabel79">
    <w:name w:val="ListLabel 79"/>
    <w:rPr>
      <w:rFonts w:cs="Symbol"/>
      <w:color w:val="000000"/>
      <w:sz w:val="24"/>
      <w:szCs w:val="24"/>
    </w:rPr>
  </w:style>
  <w:style w:type="character" w:customStyle="1" w:styleId="ListLabel80">
    <w:name w:val="ListLabel 80"/>
    <w:rPr>
      <w:rFonts w:cs="OpenSymbol"/>
      <w:color w:val="000000"/>
      <w:sz w:val="24"/>
      <w:szCs w:val="24"/>
    </w:rPr>
  </w:style>
  <w:style w:type="character" w:customStyle="1" w:styleId="ListLabel81">
    <w:name w:val="ListLabel 81"/>
    <w:rPr>
      <w:rFonts w:cs="OpenSymbol"/>
      <w:color w:val="000000"/>
      <w:sz w:val="24"/>
      <w:szCs w:val="24"/>
    </w:rPr>
  </w:style>
  <w:style w:type="character" w:customStyle="1" w:styleId="ListLabel82">
    <w:name w:val="ListLabel 82"/>
    <w:rPr>
      <w:rFonts w:cs="Symbol"/>
      <w:color w:val="000000"/>
      <w:sz w:val="24"/>
      <w:szCs w:val="24"/>
    </w:rPr>
  </w:style>
  <w:style w:type="character" w:customStyle="1" w:styleId="ListLabel83">
    <w:name w:val="ListLabel 83"/>
    <w:rPr>
      <w:rFonts w:cs="OpenSymbol"/>
      <w:color w:val="000000"/>
      <w:sz w:val="24"/>
      <w:szCs w:val="24"/>
    </w:rPr>
  </w:style>
  <w:style w:type="character" w:customStyle="1" w:styleId="ListLabel84">
    <w:name w:val="ListLabel 84"/>
    <w:rPr>
      <w:rFonts w:cs="OpenSymbol"/>
      <w:color w:val="000000"/>
      <w:sz w:val="24"/>
      <w:szCs w:val="24"/>
    </w:rPr>
  </w:style>
  <w:style w:type="character" w:customStyle="1" w:styleId="ListLabel85">
    <w:name w:val="ListLabel 85"/>
    <w:rPr>
      <w:rFonts w:cs="Symbol"/>
      <w:color w:val="000000"/>
      <w:sz w:val="24"/>
      <w:szCs w:val="24"/>
    </w:rPr>
  </w:style>
  <w:style w:type="character" w:customStyle="1" w:styleId="ListLabel86">
    <w:name w:val="ListLabel 86"/>
    <w:rPr>
      <w:rFonts w:cs="OpenSymbol"/>
      <w:color w:val="000000"/>
      <w:sz w:val="24"/>
      <w:szCs w:val="24"/>
    </w:rPr>
  </w:style>
  <w:style w:type="character" w:customStyle="1" w:styleId="ListLabel87">
    <w:name w:val="ListLabel 87"/>
    <w:rPr>
      <w:rFonts w:cs="OpenSymbol"/>
      <w:color w:val="000000"/>
      <w:sz w:val="24"/>
      <w:szCs w:val="24"/>
    </w:rPr>
  </w:style>
  <w:style w:type="character" w:customStyle="1" w:styleId="ListLabel88">
    <w:name w:val="ListLabel 88"/>
    <w:rPr>
      <w:rFonts w:cs="Symbol"/>
      <w:color w:val="000000"/>
      <w:sz w:val="24"/>
      <w:szCs w:val="24"/>
    </w:rPr>
  </w:style>
  <w:style w:type="character" w:customStyle="1" w:styleId="ListLabel89">
    <w:name w:val="ListLabel 89"/>
    <w:rPr>
      <w:rFonts w:cs="OpenSymbol"/>
      <w:color w:val="000000"/>
      <w:sz w:val="24"/>
      <w:szCs w:val="24"/>
    </w:rPr>
  </w:style>
  <w:style w:type="character" w:customStyle="1" w:styleId="ListLabel90">
    <w:name w:val="ListLabel 90"/>
    <w:rPr>
      <w:rFonts w:cs="OpenSymbol"/>
      <w:color w:val="000000"/>
      <w:sz w:val="24"/>
      <w:szCs w:val="24"/>
    </w:rPr>
  </w:style>
  <w:style w:type="character" w:customStyle="1" w:styleId="ListLabel91">
    <w:name w:val="ListLabel 91"/>
    <w:rPr>
      <w:rFonts w:cs="Symbol"/>
      <w:color w:val="FF0000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customStyle="1" w:styleId="DefaultParagraphFont1">
    <w:name w:val="Default Paragraph Font1"/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Appelnotedebasdep2">
    <w:name w:val="Appel note de bas de p.2"/>
    <w:rPr>
      <w:vertAlign w:val="superscript"/>
    </w:rPr>
  </w:style>
  <w:style w:type="character" w:customStyle="1" w:styleId="Appeldenotedefin2">
    <w:name w:val="Appel de note de fin2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11">
    <w:name w:val="Caption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1111">
    <w:name w:val="Caption11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">
    <w:name w:val="caption111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111111">
    <w:name w:val="caption1111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">
    <w:name w:val="caption11111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">
    <w:name w:val="caption111111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">
    <w:name w:val="caption1111111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">
    <w:name w:val="caption1111111111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Paragraphedeliste1">
    <w:name w:val="Paragraphe de liste1"/>
    <w:basedOn w:val="Normal"/>
    <w:pPr>
      <w:spacing w:after="0" w:line="240" w:lineRule="auto"/>
      <w:ind w:left="708"/>
    </w:pPr>
    <w:rPr>
      <w:rFonts w:ascii="Times New Roman" w:eastAsia="SimSun" w:hAnsi="Times New Roman" w:cs="Traditional Arabic"/>
      <w:kern w:val="0"/>
      <w:sz w:val="28"/>
      <w:szCs w:val="28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val="ar-SA" w:eastAsia="zh-CN"/>
    </w:rPr>
  </w:style>
  <w:style w:type="paragraph" w:customStyle="1" w:styleId="Paragraphfirst">
    <w:name w:val="Paragraph first"/>
    <w:basedOn w:val="Normal"/>
    <w:pPr>
      <w:suppressAutoHyphens w:val="0"/>
      <w:bidi/>
      <w:spacing w:after="0" w:line="276" w:lineRule="auto"/>
    </w:pPr>
    <w:rPr>
      <w:rFonts w:ascii="Sakkal Majalla" w:eastAsia="MS Mincho" w:hAnsi="Sakkal Majalla" w:cs="Sakkal Majalla"/>
      <w:spacing w:val="-4"/>
      <w:kern w:val="0"/>
      <w:sz w:val="28"/>
      <w:szCs w:val="28"/>
    </w:rPr>
  </w:style>
  <w:style w:type="paragraph" w:customStyle="1" w:styleId="Paragraph">
    <w:name w:val="Paragraph"/>
    <w:basedOn w:val="Normal"/>
    <w:pPr>
      <w:bidi/>
      <w:spacing w:after="0" w:line="276" w:lineRule="auto"/>
    </w:pPr>
    <w:rPr>
      <w:rFonts w:ascii="Sakkal Majalla" w:eastAsia="Times New Roman" w:hAnsi="Sakkal Majalla" w:cs="Sakkal Majalla"/>
      <w:kern w:val="0"/>
      <w:sz w:val="28"/>
      <w:szCs w:val="28"/>
      <w:lang w:bidi="ar-DZ"/>
    </w:rPr>
  </w:style>
  <w:style w:type="paragraph" w:customStyle="1" w:styleId="Tablecaption">
    <w:name w:val="Table caption"/>
    <w:basedOn w:val="Normal"/>
    <w:pPr>
      <w:spacing w:before="120" w:after="0" w:line="240" w:lineRule="auto"/>
    </w:pPr>
    <w:rPr>
      <w:rFonts w:ascii="Times New Roman" w:eastAsia="SimSun" w:hAnsi="Times New Roman" w:cs="Times New Roman"/>
      <w:b/>
      <w:bCs/>
      <w:color w:val="000000"/>
      <w:kern w:val="0"/>
      <w:sz w:val="24"/>
      <w:szCs w:val="24"/>
    </w:rPr>
  </w:style>
  <w:style w:type="paragraph" w:customStyle="1" w:styleId="Subheading">
    <w:name w:val="Subheading"/>
    <w:basedOn w:val="Titre1"/>
    <w:pPr>
      <w:keepNext/>
      <w:keepLines/>
      <w:tabs>
        <w:tab w:val="left" w:pos="216"/>
      </w:tabs>
      <w:spacing w:before="240" w:after="80"/>
      <w:jc w:val="both"/>
    </w:pPr>
    <w:rPr>
      <w:rFonts w:eastAsia="SimSun"/>
      <w:i/>
      <w:kern w:val="0"/>
      <w:sz w:val="24"/>
      <w:szCs w:val="24"/>
    </w:rPr>
  </w:style>
  <w:style w:type="paragraph" w:customStyle="1" w:styleId="Affiliation">
    <w:name w:val="Affiliation"/>
    <w:basedOn w:val="Normal"/>
    <w:pPr>
      <w:tabs>
        <w:tab w:val="right" w:pos="3827"/>
      </w:tabs>
      <w:bidi/>
      <w:spacing w:after="0" w:line="240" w:lineRule="auto"/>
    </w:pPr>
    <w:rPr>
      <w:rFonts w:ascii="Times New Roman" w:eastAsia="MS Mincho" w:hAnsi="Times New Roman" w:cs="Times New Roman"/>
      <w:b/>
      <w:bCs/>
      <w:color w:val="000000"/>
      <w:kern w:val="0"/>
      <w:sz w:val="24"/>
      <w:szCs w:val="24"/>
      <w:lang w:bidi="ar-DZ"/>
    </w:rPr>
  </w:style>
  <w:style w:type="paragraph" w:styleId="Notedebasdepage">
    <w:name w:val="footnote text"/>
    <w:basedOn w:val="Normal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formatHTML1">
    <w:name w:val="Préformaté HTML1"/>
    <w:basedOn w:val="Normal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Contenudecadre">
    <w:name w:val="Contenu de cadre"/>
    <w:basedOn w:val="Normal"/>
  </w:style>
  <w:style w:type="paragraph" w:customStyle="1" w:styleId="Textbody">
    <w:name w:val="Text body"/>
    <w:basedOn w:val="Normal"/>
    <w:pPr>
      <w:spacing w:after="140" w:line="276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ableauNormal1">
    <w:name w:val="Tableau Normal1"/>
    <w:pPr>
      <w:suppressAutoHyphens/>
    </w:pPr>
    <w:rPr>
      <w:rFonts w:ascii="Calibri" w:eastAsia="Calibri" w:hAnsi="Calibri" w:cs="Calibri"/>
      <w:kern w:val="2"/>
      <w:sz w:val="22"/>
      <w:szCs w:val="22"/>
      <w:lang w:val="ar-SA" w:eastAsia="zh-CN"/>
    </w:rPr>
  </w:style>
  <w:style w:type="paragraph" w:customStyle="1" w:styleId="Grilledutableau1">
    <w:name w:val="Grille du tableau1"/>
    <w:basedOn w:val="TableauNormal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table" w:styleId="Grilledutableau">
    <w:name w:val="Table Grid"/>
    <w:basedOn w:val="TableauNormal"/>
    <w:uiPriority w:val="39"/>
    <w:rsid w:val="00166C0A"/>
    <w:pPr>
      <w:suppressAutoHyphens/>
    </w:pPr>
    <w:rPr>
      <w:rFonts w:asciiTheme="minorHAnsi" w:eastAsiaTheme="minorHAnsi" w:hAnsiTheme="minorHAnsi" w:cstheme="minorBidi"/>
      <w:kern w:val="2"/>
      <w:sz w:val="22"/>
      <w:szCs w:val="22"/>
      <w:lang w:val="fr-F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1"/>
    <w:uiPriority w:val="99"/>
    <w:semiHidden/>
    <w:unhideWhenUsed/>
    <w:rsid w:val="00166C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1">
    <w:name w:val="Préformaté HTML Car1"/>
    <w:basedOn w:val="Policepardfaut"/>
    <w:link w:val="PrformatHTML"/>
    <w:uiPriority w:val="99"/>
    <w:semiHidden/>
    <w:rsid w:val="00166C0A"/>
    <w:rPr>
      <w:rFonts w:ascii="Consolas" w:eastAsia="Calibri" w:hAnsi="Consolas" w:cs="font340"/>
      <w:kern w:val="2"/>
      <w:lang w:val="ar-SA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CE051B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E051B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CE051B"/>
    <w:rPr>
      <w:rFonts w:ascii="Calibri" w:eastAsia="Calibri" w:hAnsi="Calibri" w:cs="font340"/>
      <w:kern w:val="2"/>
      <w:lang w:val="ar-SA" w:eastAsia="zh-CN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E051B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CE051B"/>
    <w:rPr>
      <w:rFonts w:ascii="Calibri" w:eastAsia="Calibri" w:hAnsi="Calibri" w:cs="font340"/>
      <w:b/>
      <w:bCs/>
      <w:kern w:val="2"/>
      <w:lang w:val="ar-SA" w:eastAsia="zh-CN"/>
    </w:rPr>
  </w:style>
  <w:style w:type="paragraph" w:styleId="Paragraphedeliste">
    <w:name w:val="List Paragraph"/>
    <w:basedOn w:val="Normal"/>
    <w:uiPriority w:val="34"/>
    <w:qFormat/>
    <w:rsid w:val="000E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lca.dz/fr/guide-de-referencement-revue-ussna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491E-610F-4125-BA25-3C486AD9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213561066349</cp:lastModifiedBy>
  <cp:revision>121</cp:revision>
  <cp:lastPrinted>1899-12-31T23:00:00Z</cp:lastPrinted>
  <dcterms:created xsi:type="dcterms:W3CDTF">2024-05-06T14:08:00Z</dcterms:created>
  <dcterms:modified xsi:type="dcterms:W3CDTF">2024-12-23T11:18:00Z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